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20F4" w:rsidRDefault="004720F4" w:rsidP="004720F4">
      <w:pPr>
        <w:spacing w:after="0" w:line="240" w:lineRule="auto"/>
        <w:jc w:val="center"/>
        <w:rPr>
          <w:rFonts w:ascii="Arial" w:hAnsi="Arial" w:cs="Arial"/>
          <w:b/>
          <w:bCs/>
          <w:sz w:val="20"/>
          <w:szCs w:val="20"/>
        </w:rPr>
      </w:pPr>
      <w:r>
        <w:rPr>
          <w:rFonts w:ascii="Arial" w:hAnsi="Arial" w:cs="Arial"/>
          <w:b/>
          <w:bCs/>
          <w:sz w:val="20"/>
          <w:szCs w:val="20"/>
        </w:rPr>
        <w:t>КРАСНОГВАРДЕЙСКИЙ РАЙОН</w:t>
      </w:r>
    </w:p>
    <w:p w:rsidR="004720F4" w:rsidRDefault="004720F4" w:rsidP="004720F4">
      <w:pPr>
        <w:numPr>
          <w:ilvl w:val="0"/>
          <w:numId w:val="7"/>
        </w:numPr>
        <w:suppressAutoHyphens w:val="0"/>
        <w:spacing w:after="0" w:line="240" w:lineRule="auto"/>
        <w:jc w:val="center"/>
        <w:rPr>
          <w:rFonts w:ascii="Arial" w:hAnsi="Arial" w:cs="Arial"/>
          <w:b/>
          <w:bCs/>
          <w:sz w:val="20"/>
          <w:szCs w:val="20"/>
        </w:rPr>
      </w:pPr>
    </w:p>
    <w:p w:rsidR="004720F4" w:rsidRPr="00543CBC" w:rsidRDefault="004720F4" w:rsidP="004720F4">
      <w:pPr>
        <w:numPr>
          <w:ilvl w:val="0"/>
          <w:numId w:val="7"/>
        </w:numPr>
        <w:suppressAutoHyphens w:val="0"/>
        <w:spacing w:after="0" w:line="240" w:lineRule="auto"/>
        <w:jc w:val="center"/>
        <w:rPr>
          <w:rFonts w:ascii="Arial" w:hAnsi="Arial" w:cs="Arial"/>
          <w:b/>
          <w:bCs/>
          <w:sz w:val="32"/>
          <w:szCs w:val="32"/>
        </w:rPr>
      </w:pPr>
      <w:r w:rsidRPr="00543CBC">
        <w:rPr>
          <w:rFonts w:ascii="Arial" w:hAnsi="Arial" w:cs="Arial"/>
          <w:b/>
          <w:bCs/>
          <w:sz w:val="32"/>
          <w:szCs w:val="32"/>
        </w:rPr>
        <w:t>АДМИНИСТРАЦИЯ</w:t>
      </w:r>
    </w:p>
    <w:p w:rsidR="004720F4" w:rsidRPr="00543CBC" w:rsidRDefault="00584561" w:rsidP="004720F4">
      <w:pPr>
        <w:numPr>
          <w:ilvl w:val="0"/>
          <w:numId w:val="7"/>
        </w:numPr>
        <w:suppressAutoHyphens w:val="0"/>
        <w:spacing w:after="0" w:line="240" w:lineRule="auto"/>
        <w:jc w:val="center"/>
        <w:rPr>
          <w:rFonts w:ascii="Arial" w:hAnsi="Arial" w:cs="Arial"/>
          <w:b/>
          <w:bCs/>
          <w:sz w:val="32"/>
          <w:szCs w:val="32"/>
        </w:rPr>
      </w:pPr>
      <w:r>
        <w:rPr>
          <w:rFonts w:ascii="Arial" w:hAnsi="Arial" w:cs="Arial"/>
          <w:b/>
          <w:bCs/>
          <w:sz w:val="32"/>
          <w:szCs w:val="32"/>
        </w:rPr>
        <w:t>ПАЛАТОВСКОГО</w:t>
      </w:r>
      <w:r w:rsidR="004720F4" w:rsidRPr="00543CBC">
        <w:rPr>
          <w:rFonts w:ascii="Arial" w:hAnsi="Arial" w:cs="Arial"/>
          <w:b/>
          <w:bCs/>
          <w:sz w:val="32"/>
          <w:szCs w:val="32"/>
        </w:rPr>
        <w:t xml:space="preserve"> СЕЛЬСКОГО ПОСЕЛЕНИЯ </w:t>
      </w:r>
    </w:p>
    <w:p w:rsidR="004720F4" w:rsidRPr="00543CBC" w:rsidRDefault="004720F4" w:rsidP="004720F4">
      <w:pPr>
        <w:numPr>
          <w:ilvl w:val="0"/>
          <w:numId w:val="7"/>
        </w:numPr>
        <w:suppressAutoHyphens w:val="0"/>
        <w:spacing w:after="0" w:line="240" w:lineRule="auto"/>
        <w:jc w:val="center"/>
        <w:rPr>
          <w:rFonts w:ascii="Arial" w:hAnsi="Arial" w:cs="Arial"/>
          <w:b/>
          <w:bCs/>
          <w:sz w:val="32"/>
          <w:szCs w:val="32"/>
        </w:rPr>
      </w:pPr>
      <w:r w:rsidRPr="00543CBC">
        <w:rPr>
          <w:rFonts w:ascii="Arial" w:hAnsi="Arial" w:cs="Arial"/>
          <w:b/>
          <w:bCs/>
          <w:sz w:val="32"/>
          <w:szCs w:val="32"/>
        </w:rPr>
        <w:t>МУНИЦИПАЛЬНОГО РАЙОНА «КРАСНОГВАРДЕЙСКИЙ РАЙОН»</w:t>
      </w:r>
      <w:r w:rsidR="004C5575">
        <w:rPr>
          <w:rFonts w:ascii="Arial" w:hAnsi="Arial" w:cs="Arial"/>
          <w:b/>
          <w:bCs/>
          <w:sz w:val="32"/>
          <w:szCs w:val="32"/>
        </w:rPr>
        <w:t xml:space="preserve"> </w:t>
      </w:r>
      <w:r w:rsidRPr="00543CBC">
        <w:rPr>
          <w:rFonts w:ascii="Arial" w:hAnsi="Arial" w:cs="Arial"/>
          <w:b/>
          <w:bCs/>
          <w:sz w:val="32"/>
          <w:szCs w:val="32"/>
        </w:rPr>
        <w:t xml:space="preserve">БЕЛГОРОДСКОЙ ОБЛАСТИ </w:t>
      </w:r>
    </w:p>
    <w:p w:rsidR="004D0AF3" w:rsidRDefault="004D0AF3" w:rsidP="004720F4">
      <w:pPr>
        <w:pStyle w:val="1fa"/>
        <w:widowControl w:val="0"/>
        <w:numPr>
          <w:ilvl w:val="0"/>
          <w:numId w:val="7"/>
        </w:numPr>
        <w:suppressAutoHyphens w:val="0"/>
        <w:autoSpaceDE w:val="0"/>
        <w:autoSpaceDN w:val="0"/>
        <w:adjustRightInd w:val="0"/>
        <w:spacing w:line="240" w:lineRule="auto"/>
        <w:rPr>
          <w:rFonts w:ascii="Arial" w:hAnsi="Arial" w:cs="Arial"/>
          <w:b/>
          <w:bCs/>
          <w:sz w:val="28"/>
          <w:szCs w:val="28"/>
        </w:rPr>
      </w:pPr>
    </w:p>
    <w:p w:rsidR="004720F4" w:rsidRPr="00543CBC" w:rsidRDefault="004720F4" w:rsidP="004720F4">
      <w:pPr>
        <w:pStyle w:val="1fa"/>
        <w:widowControl w:val="0"/>
        <w:numPr>
          <w:ilvl w:val="0"/>
          <w:numId w:val="7"/>
        </w:numPr>
        <w:suppressAutoHyphens w:val="0"/>
        <w:autoSpaceDE w:val="0"/>
        <w:autoSpaceDN w:val="0"/>
        <w:adjustRightInd w:val="0"/>
        <w:spacing w:line="240" w:lineRule="auto"/>
        <w:rPr>
          <w:rFonts w:ascii="Arial" w:hAnsi="Arial" w:cs="Arial"/>
          <w:b/>
          <w:bCs/>
          <w:sz w:val="28"/>
          <w:szCs w:val="28"/>
        </w:rPr>
      </w:pPr>
      <w:r w:rsidRPr="00543CBC">
        <w:rPr>
          <w:rFonts w:ascii="Arial" w:hAnsi="Arial" w:cs="Arial"/>
          <w:b/>
          <w:bCs/>
          <w:sz w:val="28"/>
          <w:szCs w:val="28"/>
        </w:rPr>
        <w:t>ПОСТАНОВЛЕНИЕ</w:t>
      </w:r>
    </w:p>
    <w:p w:rsidR="004720F4" w:rsidRPr="00543CBC" w:rsidRDefault="004720F4" w:rsidP="004720F4">
      <w:pPr>
        <w:numPr>
          <w:ilvl w:val="0"/>
          <w:numId w:val="7"/>
        </w:numPr>
        <w:suppressAutoHyphens w:val="0"/>
        <w:spacing w:after="0" w:line="240" w:lineRule="auto"/>
        <w:jc w:val="center"/>
        <w:rPr>
          <w:rFonts w:ascii="Arial" w:hAnsi="Arial" w:cs="Arial"/>
          <w:b/>
          <w:bCs/>
          <w:sz w:val="17"/>
          <w:szCs w:val="17"/>
        </w:rPr>
      </w:pPr>
    </w:p>
    <w:p w:rsidR="004720F4" w:rsidRDefault="00584561" w:rsidP="004720F4">
      <w:pPr>
        <w:numPr>
          <w:ilvl w:val="0"/>
          <w:numId w:val="7"/>
        </w:numPr>
        <w:suppressAutoHyphens w:val="0"/>
        <w:spacing w:after="0" w:line="240" w:lineRule="auto"/>
        <w:jc w:val="center"/>
        <w:rPr>
          <w:rFonts w:ascii="Arial" w:hAnsi="Arial" w:cs="Arial"/>
          <w:b/>
          <w:bCs/>
          <w:sz w:val="17"/>
          <w:szCs w:val="17"/>
        </w:rPr>
      </w:pPr>
      <w:proofErr w:type="spellStart"/>
      <w:r>
        <w:rPr>
          <w:rFonts w:ascii="Arial" w:hAnsi="Arial" w:cs="Arial"/>
          <w:b/>
          <w:bCs/>
          <w:sz w:val="17"/>
          <w:szCs w:val="17"/>
        </w:rPr>
        <w:t>Палатово</w:t>
      </w:r>
      <w:proofErr w:type="spellEnd"/>
    </w:p>
    <w:p w:rsidR="004D0AF3" w:rsidRDefault="004D0AF3" w:rsidP="004720F4">
      <w:pPr>
        <w:numPr>
          <w:ilvl w:val="0"/>
          <w:numId w:val="7"/>
        </w:numPr>
        <w:suppressAutoHyphens w:val="0"/>
        <w:spacing w:after="0" w:line="240" w:lineRule="auto"/>
        <w:jc w:val="center"/>
        <w:rPr>
          <w:rFonts w:ascii="Arial" w:hAnsi="Arial" w:cs="Arial"/>
          <w:b/>
          <w:bCs/>
          <w:sz w:val="17"/>
          <w:szCs w:val="17"/>
        </w:rPr>
      </w:pPr>
    </w:p>
    <w:p w:rsidR="004720F4" w:rsidRPr="00543CBC" w:rsidRDefault="00E86E52" w:rsidP="00E86E52">
      <w:pPr>
        <w:pStyle w:val="1fa"/>
        <w:suppressAutoHyphens w:val="0"/>
        <w:spacing w:line="240" w:lineRule="auto"/>
        <w:ind w:left="0"/>
        <w:jc w:val="left"/>
        <w:rPr>
          <w:rFonts w:ascii="Arial" w:hAnsi="Arial" w:cs="Arial"/>
          <w:b/>
          <w:sz w:val="18"/>
          <w:szCs w:val="18"/>
          <w:u w:val="single"/>
        </w:rPr>
      </w:pPr>
      <w:r>
        <w:rPr>
          <w:rFonts w:ascii="Arial" w:hAnsi="Arial" w:cs="Arial"/>
          <w:b/>
          <w:sz w:val="18"/>
          <w:szCs w:val="18"/>
        </w:rPr>
        <w:t>«13</w:t>
      </w:r>
      <w:r w:rsidR="004720F4" w:rsidRPr="00543CBC">
        <w:rPr>
          <w:rFonts w:ascii="Arial" w:hAnsi="Arial" w:cs="Arial"/>
          <w:b/>
          <w:sz w:val="18"/>
          <w:szCs w:val="18"/>
        </w:rPr>
        <w:t>»</w:t>
      </w:r>
      <w:r>
        <w:rPr>
          <w:rFonts w:ascii="Arial" w:hAnsi="Arial" w:cs="Arial"/>
          <w:b/>
          <w:sz w:val="18"/>
          <w:szCs w:val="18"/>
        </w:rPr>
        <w:t xml:space="preserve">  декабря 2021года</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4720F4">
        <w:rPr>
          <w:rFonts w:ascii="Arial" w:hAnsi="Arial" w:cs="Arial"/>
          <w:b/>
          <w:sz w:val="18"/>
          <w:szCs w:val="18"/>
        </w:rPr>
        <w:tab/>
      </w:r>
      <w:r w:rsidR="004720F4">
        <w:rPr>
          <w:rFonts w:ascii="Arial" w:hAnsi="Arial" w:cs="Arial"/>
          <w:b/>
          <w:sz w:val="18"/>
          <w:szCs w:val="18"/>
        </w:rPr>
        <w:tab/>
      </w:r>
      <w:r>
        <w:rPr>
          <w:rFonts w:ascii="Arial" w:hAnsi="Arial" w:cs="Arial"/>
          <w:b/>
          <w:sz w:val="18"/>
          <w:szCs w:val="18"/>
        </w:rPr>
        <w:tab/>
      </w:r>
      <w:r w:rsidR="004720F4">
        <w:rPr>
          <w:rFonts w:ascii="Arial" w:hAnsi="Arial" w:cs="Arial"/>
          <w:b/>
          <w:sz w:val="18"/>
          <w:szCs w:val="18"/>
        </w:rPr>
        <w:tab/>
      </w:r>
      <w:r w:rsidR="004720F4" w:rsidRPr="00543CBC">
        <w:rPr>
          <w:rFonts w:ascii="Arial" w:hAnsi="Arial" w:cs="Arial"/>
          <w:b/>
          <w:sz w:val="18"/>
          <w:szCs w:val="18"/>
        </w:rPr>
        <w:t>№ </w:t>
      </w:r>
      <w:r>
        <w:rPr>
          <w:rFonts w:ascii="Arial" w:hAnsi="Arial" w:cs="Arial"/>
          <w:b/>
          <w:sz w:val="18"/>
          <w:szCs w:val="18"/>
        </w:rPr>
        <w:t>19</w:t>
      </w:r>
    </w:p>
    <w:p w:rsidR="004720F4" w:rsidRDefault="004720F4" w:rsidP="004720F4">
      <w:pPr>
        <w:spacing w:after="0" w:line="240" w:lineRule="auto"/>
        <w:jc w:val="both"/>
        <w:rPr>
          <w:sz w:val="28"/>
          <w:szCs w:val="28"/>
        </w:rPr>
      </w:pPr>
    </w:p>
    <w:p w:rsidR="004720F4" w:rsidRPr="00D36B88" w:rsidRDefault="004720F4" w:rsidP="004720F4">
      <w:pPr>
        <w:spacing w:after="0" w:line="240" w:lineRule="auto"/>
        <w:jc w:val="both"/>
        <w:rPr>
          <w:sz w:val="28"/>
          <w:szCs w:val="28"/>
        </w:rPr>
      </w:pPr>
    </w:p>
    <w:p w:rsidR="004720F4" w:rsidRPr="004D0AF3" w:rsidRDefault="00E66701" w:rsidP="004720F4">
      <w:pPr>
        <w:pStyle w:val="Default"/>
        <w:ind w:right="5385"/>
        <w:jc w:val="both"/>
        <w:rPr>
          <w:rFonts w:ascii="Times New Roman" w:hAnsi="Times New Roman" w:cs="Times New Roman"/>
          <w:b/>
          <w:sz w:val="26"/>
          <w:szCs w:val="26"/>
        </w:rPr>
      </w:pPr>
      <w:r w:rsidRPr="004D0AF3">
        <w:rPr>
          <w:rFonts w:ascii="Times New Roman" w:hAnsi="Times New Roman" w:cs="Times New Roman"/>
          <w:b/>
          <w:sz w:val="26"/>
          <w:szCs w:val="26"/>
        </w:rPr>
        <w:t>«</w:t>
      </w:r>
      <w:r w:rsidR="004720F4" w:rsidRPr="004D0AF3">
        <w:rPr>
          <w:rFonts w:ascii="Times New Roman" w:hAnsi="Times New Roman" w:cs="Times New Roman"/>
          <w:b/>
          <w:spacing w:val="-6"/>
          <w:sz w:val="26"/>
          <w:szCs w:val="26"/>
        </w:rPr>
        <w:t>Об</w:t>
      </w:r>
      <w:r w:rsidR="004720F4" w:rsidRPr="004D0AF3">
        <w:rPr>
          <w:rFonts w:ascii="Times New Roman" w:hAnsi="Times New Roman"/>
          <w:b/>
          <w:spacing w:val="-6"/>
          <w:sz w:val="26"/>
          <w:szCs w:val="26"/>
        </w:rPr>
        <w:t xml:space="preserve"> утверждении административного регламента </w:t>
      </w:r>
      <w:r w:rsidR="004720F4" w:rsidRPr="004D0AF3">
        <w:rPr>
          <w:rFonts w:ascii="Times New Roman" w:hAnsi="Times New Roman" w:cs="Times New Roman"/>
          <w:b/>
          <w:sz w:val="26"/>
          <w:szCs w:val="26"/>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4720F4" w:rsidRDefault="004720F4" w:rsidP="004720F4">
      <w:pPr>
        <w:spacing w:after="0" w:line="240" w:lineRule="auto"/>
        <w:ind w:right="5385"/>
        <w:jc w:val="both"/>
        <w:rPr>
          <w:rFonts w:ascii="Times New Roman" w:hAnsi="Times New Roman"/>
          <w:b/>
          <w:bCs/>
          <w:sz w:val="26"/>
          <w:szCs w:val="26"/>
        </w:rPr>
      </w:pPr>
    </w:p>
    <w:p w:rsidR="004D0AF3" w:rsidRPr="004D0AF3" w:rsidRDefault="004D0AF3" w:rsidP="004720F4">
      <w:pPr>
        <w:spacing w:after="0" w:line="240" w:lineRule="auto"/>
        <w:ind w:right="5385"/>
        <w:jc w:val="both"/>
        <w:rPr>
          <w:rFonts w:ascii="Times New Roman" w:hAnsi="Times New Roman"/>
          <w:b/>
          <w:bCs/>
          <w:sz w:val="26"/>
          <w:szCs w:val="26"/>
        </w:rPr>
      </w:pPr>
    </w:p>
    <w:p w:rsidR="004720F4" w:rsidRPr="004D0AF3" w:rsidRDefault="004720F4" w:rsidP="004720F4">
      <w:pPr>
        <w:spacing w:after="0" w:line="240" w:lineRule="auto"/>
        <w:ind w:right="-1"/>
        <w:jc w:val="both"/>
        <w:rPr>
          <w:rFonts w:ascii="Times New Roman" w:hAnsi="Times New Roman"/>
          <w:b/>
          <w:bCs/>
          <w:sz w:val="26"/>
          <w:szCs w:val="26"/>
        </w:rPr>
      </w:pPr>
    </w:p>
    <w:p w:rsidR="004D0AF3" w:rsidRPr="004D0AF3" w:rsidRDefault="004720F4" w:rsidP="004720F4">
      <w:pPr>
        <w:spacing w:after="0" w:line="240" w:lineRule="auto"/>
        <w:ind w:right="-1"/>
        <w:jc w:val="both"/>
        <w:rPr>
          <w:rFonts w:ascii="Times New Roman" w:hAnsi="Times New Roman" w:cs="Times New Roman"/>
          <w:sz w:val="26"/>
          <w:szCs w:val="26"/>
        </w:rPr>
      </w:pPr>
      <w:r w:rsidRPr="004D0AF3">
        <w:rPr>
          <w:rFonts w:ascii="Times New Roman" w:hAnsi="Times New Roman"/>
          <w:b/>
          <w:bCs/>
          <w:sz w:val="26"/>
          <w:szCs w:val="26"/>
        </w:rPr>
        <w:tab/>
      </w:r>
      <w:proofErr w:type="gramStart"/>
      <w:r w:rsidR="00E66701" w:rsidRPr="004D0AF3">
        <w:rPr>
          <w:rFonts w:ascii="Times New Roman" w:hAnsi="Times New Roman" w:cs="Times New Roman"/>
          <w:sz w:val="26"/>
          <w:szCs w:val="26"/>
        </w:rPr>
        <w:t xml:space="preserve">В соответствии со </w:t>
      </w:r>
      <w:hyperlink r:id="rId8" w:history="1">
        <w:r w:rsidR="00E66701" w:rsidRPr="004D0AF3">
          <w:rPr>
            <w:rFonts w:ascii="Times New Roman" w:hAnsi="Times New Roman" w:cs="Times New Roman"/>
            <w:sz w:val="26"/>
            <w:szCs w:val="26"/>
          </w:rPr>
          <w:t>статьей 34.2</w:t>
        </w:r>
      </w:hyperlink>
      <w:r w:rsidR="00E66701" w:rsidRPr="004D0AF3">
        <w:rPr>
          <w:rFonts w:ascii="Times New Roman" w:hAnsi="Times New Roman" w:cs="Times New Roman"/>
          <w:sz w:val="26"/>
          <w:szCs w:val="26"/>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00E66701" w:rsidRPr="004D0AF3">
          <w:rPr>
            <w:rFonts w:ascii="Times New Roman" w:hAnsi="Times New Roman" w:cs="Times New Roman"/>
            <w:sz w:val="26"/>
            <w:szCs w:val="26"/>
          </w:rPr>
          <w:t>Федеральным законом от 06 октября 2003 года № 131-ФЗ «Об общих принципах организации местного самоуправления в Российской Федерации»</w:t>
        </w:r>
      </w:hyperlink>
      <w:r w:rsidR="00E66701" w:rsidRPr="004D0AF3">
        <w:rPr>
          <w:rFonts w:ascii="Times New Roman" w:hAnsi="Times New Roman" w:cs="Times New Roman"/>
          <w:sz w:val="26"/>
          <w:szCs w:val="26"/>
        </w:rPr>
        <w:t xml:space="preserve">, </w:t>
      </w:r>
      <w:r w:rsidRPr="004D0AF3">
        <w:rPr>
          <w:rFonts w:ascii="Times New Roman" w:hAnsi="Times New Roman" w:cs="Times New Roman"/>
          <w:sz w:val="26"/>
          <w:szCs w:val="26"/>
        </w:rPr>
        <w:t xml:space="preserve">Уставом </w:t>
      </w:r>
      <w:proofErr w:type="spellStart"/>
      <w:r w:rsidR="00584561">
        <w:rPr>
          <w:rFonts w:ascii="Times New Roman" w:hAnsi="Times New Roman" w:cs="Times New Roman"/>
          <w:sz w:val="26"/>
          <w:szCs w:val="26"/>
        </w:rPr>
        <w:t>Палатовского</w:t>
      </w:r>
      <w:proofErr w:type="spellEnd"/>
      <w:r w:rsidRPr="004D0AF3">
        <w:rPr>
          <w:rFonts w:ascii="Times New Roman" w:hAnsi="Times New Roman" w:cs="Times New Roman"/>
          <w:sz w:val="26"/>
          <w:szCs w:val="26"/>
        </w:rPr>
        <w:t xml:space="preserve"> сельского поселения муниципального района «Красногвардейский район» Белгородской области, в целях повышения качества предоставления и доступности муниципальных услуг</w:t>
      </w:r>
      <w:proofErr w:type="gramEnd"/>
      <w:r w:rsidRPr="004D0AF3">
        <w:rPr>
          <w:rFonts w:ascii="Times New Roman" w:hAnsi="Times New Roman" w:cs="Times New Roman"/>
          <w:sz w:val="26"/>
          <w:szCs w:val="26"/>
        </w:rPr>
        <w:t xml:space="preserve"> и создания комфортных условий для получателей муниципальных услуг, администрация </w:t>
      </w:r>
      <w:proofErr w:type="spellStart"/>
      <w:r w:rsidR="00584561">
        <w:rPr>
          <w:rFonts w:ascii="Times New Roman" w:hAnsi="Times New Roman" w:cs="Times New Roman"/>
          <w:sz w:val="26"/>
          <w:szCs w:val="26"/>
        </w:rPr>
        <w:t>Палатовского</w:t>
      </w:r>
      <w:proofErr w:type="spellEnd"/>
      <w:r w:rsidRPr="004D0AF3">
        <w:rPr>
          <w:rFonts w:ascii="Times New Roman" w:hAnsi="Times New Roman" w:cs="Times New Roman"/>
          <w:sz w:val="26"/>
          <w:szCs w:val="26"/>
        </w:rPr>
        <w:t xml:space="preserve"> сельского поселения </w:t>
      </w:r>
    </w:p>
    <w:p w:rsidR="004720F4" w:rsidRPr="004D0AF3" w:rsidRDefault="004720F4" w:rsidP="004720F4">
      <w:pPr>
        <w:spacing w:after="0" w:line="240" w:lineRule="auto"/>
        <w:ind w:right="-1"/>
        <w:jc w:val="both"/>
        <w:rPr>
          <w:rFonts w:ascii="Times New Roman" w:hAnsi="Times New Roman" w:cs="Times New Roman"/>
          <w:b/>
          <w:bCs/>
          <w:sz w:val="26"/>
          <w:szCs w:val="26"/>
        </w:rPr>
      </w:pPr>
      <w:proofErr w:type="spellStart"/>
      <w:proofErr w:type="gramStart"/>
      <w:r w:rsidRPr="004D0AF3">
        <w:rPr>
          <w:rFonts w:ascii="Times New Roman" w:hAnsi="Times New Roman" w:cs="Times New Roman"/>
          <w:b/>
          <w:spacing w:val="-3"/>
          <w:sz w:val="26"/>
          <w:szCs w:val="26"/>
        </w:rPr>
        <w:t>п</w:t>
      </w:r>
      <w:proofErr w:type="spellEnd"/>
      <w:proofErr w:type="gramEnd"/>
      <w:r w:rsidRPr="004D0AF3">
        <w:rPr>
          <w:rFonts w:ascii="Times New Roman" w:hAnsi="Times New Roman" w:cs="Times New Roman"/>
          <w:b/>
          <w:spacing w:val="-3"/>
          <w:sz w:val="26"/>
          <w:szCs w:val="26"/>
        </w:rPr>
        <w:t xml:space="preserve"> о с т а </w:t>
      </w:r>
      <w:proofErr w:type="spellStart"/>
      <w:r w:rsidRPr="004D0AF3">
        <w:rPr>
          <w:rFonts w:ascii="Times New Roman" w:hAnsi="Times New Roman" w:cs="Times New Roman"/>
          <w:b/>
          <w:spacing w:val="-3"/>
          <w:sz w:val="26"/>
          <w:szCs w:val="26"/>
        </w:rPr>
        <w:t>н</w:t>
      </w:r>
      <w:proofErr w:type="spellEnd"/>
      <w:r w:rsidRPr="004D0AF3">
        <w:rPr>
          <w:rFonts w:ascii="Times New Roman" w:hAnsi="Times New Roman" w:cs="Times New Roman"/>
          <w:b/>
          <w:spacing w:val="-3"/>
          <w:sz w:val="26"/>
          <w:szCs w:val="26"/>
        </w:rPr>
        <w:t xml:space="preserve"> о в л я е т:</w:t>
      </w:r>
    </w:p>
    <w:p w:rsidR="004720F4" w:rsidRPr="004D0AF3" w:rsidRDefault="00E66701" w:rsidP="00E66701">
      <w:pPr>
        <w:pStyle w:val="Default"/>
        <w:ind w:right="-1"/>
        <w:jc w:val="both"/>
        <w:rPr>
          <w:rFonts w:ascii="Times New Roman" w:hAnsi="Times New Roman" w:cs="Times New Roman"/>
          <w:sz w:val="26"/>
          <w:szCs w:val="26"/>
        </w:rPr>
      </w:pPr>
      <w:r w:rsidRPr="004D0AF3">
        <w:rPr>
          <w:rFonts w:ascii="Times New Roman" w:hAnsi="Times New Roman" w:cs="Times New Roman"/>
          <w:sz w:val="26"/>
          <w:szCs w:val="26"/>
        </w:rPr>
        <w:tab/>
      </w:r>
      <w:r w:rsidR="004720F4" w:rsidRPr="004D0AF3">
        <w:rPr>
          <w:rFonts w:ascii="Times New Roman" w:hAnsi="Times New Roman" w:cs="Times New Roman"/>
          <w:sz w:val="26"/>
          <w:szCs w:val="26"/>
        </w:rPr>
        <w:t xml:space="preserve">1. Утвердить административный регламент </w:t>
      </w:r>
      <w:r w:rsidRPr="004D0AF3">
        <w:rPr>
          <w:rFonts w:ascii="Times New Roman" w:hAnsi="Times New Roman" w:cs="Times New Roman"/>
          <w:sz w:val="26"/>
          <w:szCs w:val="26"/>
        </w:rPr>
        <w:t>«</w:t>
      </w:r>
      <w:r w:rsidRPr="004D0AF3">
        <w:rPr>
          <w:rFonts w:ascii="Times New Roman" w:hAnsi="Times New Roman" w:cs="Times New Roman"/>
          <w:spacing w:val="-6"/>
          <w:sz w:val="26"/>
          <w:szCs w:val="26"/>
        </w:rPr>
        <w:t xml:space="preserve">Об утверждении административного регламента </w:t>
      </w:r>
      <w:r w:rsidRPr="004D0AF3">
        <w:rPr>
          <w:rFonts w:ascii="Times New Roman" w:hAnsi="Times New Roman" w:cs="Times New Roman"/>
          <w:sz w:val="26"/>
          <w:szCs w:val="26"/>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4720F4" w:rsidRPr="004D0AF3">
        <w:rPr>
          <w:rFonts w:ascii="Times New Roman" w:hAnsi="Times New Roman" w:cs="Times New Roman"/>
          <w:sz w:val="26"/>
          <w:szCs w:val="26"/>
        </w:rPr>
        <w:t xml:space="preserve"> (прилагается). </w:t>
      </w:r>
    </w:p>
    <w:p w:rsidR="004720F4" w:rsidRPr="004D0AF3" w:rsidRDefault="004720F4" w:rsidP="00E66701">
      <w:pPr>
        <w:pStyle w:val="ConsPlusNormal0"/>
        <w:spacing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  Постановление обнародовать в установленном порядке.</w:t>
      </w:r>
    </w:p>
    <w:p w:rsidR="004720F4" w:rsidRPr="004D0AF3" w:rsidRDefault="00E66701" w:rsidP="004720F4">
      <w:pPr>
        <w:tabs>
          <w:tab w:val="left" w:pos="7380"/>
        </w:tabs>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3</w:t>
      </w:r>
      <w:r w:rsidR="004720F4" w:rsidRPr="004D0AF3">
        <w:rPr>
          <w:rFonts w:ascii="Times New Roman" w:hAnsi="Times New Roman" w:cs="Times New Roman"/>
          <w:sz w:val="26"/>
          <w:szCs w:val="26"/>
        </w:rPr>
        <w:t>. Настоящее постановление вступает в силу со дня его официального обнародования.</w:t>
      </w:r>
    </w:p>
    <w:p w:rsidR="004720F4" w:rsidRDefault="00E66701" w:rsidP="00E66701">
      <w:pPr>
        <w:widowControl w:val="0"/>
        <w:spacing w:before="100" w:beforeAutospacing="1" w:after="100" w:afterAutospacing="1"/>
        <w:ind w:firstLine="709"/>
        <w:contextualSpacing/>
        <w:jc w:val="both"/>
        <w:rPr>
          <w:rFonts w:ascii="Times New Roman" w:hAnsi="Times New Roman" w:cs="Times New Roman"/>
          <w:sz w:val="26"/>
          <w:szCs w:val="26"/>
        </w:rPr>
      </w:pPr>
      <w:r w:rsidRPr="004D0AF3">
        <w:rPr>
          <w:rFonts w:ascii="Times New Roman" w:hAnsi="Times New Roman" w:cs="Times New Roman"/>
          <w:sz w:val="26"/>
          <w:szCs w:val="26"/>
        </w:rPr>
        <w:t>4</w:t>
      </w:r>
      <w:r w:rsidR="004720F4" w:rsidRPr="004D0AF3">
        <w:rPr>
          <w:rFonts w:ascii="Times New Roman" w:hAnsi="Times New Roman" w:cs="Times New Roman"/>
          <w:sz w:val="26"/>
          <w:szCs w:val="26"/>
        </w:rPr>
        <w:t xml:space="preserve">. </w:t>
      </w:r>
      <w:r w:rsidRPr="004D0AF3">
        <w:rPr>
          <w:rFonts w:ascii="Times New Roman" w:hAnsi="Times New Roman" w:cs="Times New Roman"/>
          <w:sz w:val="26"/>
          <w:szCs w:val="26"/>
        </w:rPr>
        <w:t xml:space="preserve">   Контроль над исполнением настоящего постановления оставляю за собой.</w:t>
      </w:r>
    </w:p>
    <w:p w:rsidR="004D0AF3" w:rsidRDefault="004D0AF3" w:rsidP="00E66701">
      <w:pPr>
        <w:widowControl w:val="0"/>
        <w:spacing w:before="100" w:beforeAutospacing="1" w:after="100" w:afterAutospacing="1"/>
        <w:ind w:firstLine="709"/>
        <w:contextualSpacing/>
        <w:jc w:val="both"/>
        <w:rPr>
          <w:rFonts w:ascii="Times New Roman" w:hAnsi="Times New Roman"/>
          <w:sz w:val="26"/>
          <w:szCs w:val="26"/>
        </w:rPr>
      </w:pPr>
    </w:p>
    <w:p w:rsidR="00481431" w:rsidRPr="004D0AF3" w:rsidRDefault="00481431" w:rsidP="00E66701">
      <w:pPr>
        <w:widowControl w:val="0"/>
        <w:spacing w:before="100" w:beforeAutospacing="1" w:after="100" w:afterAutospacing="1"/>
        <w:ind w:firstLine="709"/>
        <w:contextualSpacing/>
        <w:jc w:val="both"/>
        <w:rPr>
          <w:rFonts w:ascii="Times New Roman" w:hAnsi="Times New Roman"/>
          <w:sz w:val="26"/>
          <w:szCs w:val="26"/>
        </w:rPr>
      </w:pPr>
    </w:p>
    <w:p w:rsidR="004720F4" w:rsidRPr="006A21CA" w:rsidRDefault="004720F4" w:rsidP="004720F4">
      <w:pPr>
        <w:spacing w:after="0" w:line="240" w:lineRule="auto"/>
        <w:jc w:val="both"/>
        <w:rPr>
          <w:rFonts w:ascii="Times New Roman" w:hAnsi="Times New Roman"/>
          <w:b/>
          <w:bCs/>
          <w:sz w:val="28"/>
          <w:szCs w:val="28"/>
        </w:rPr>
      </w:pPr>
      <w:r>
        <w:rPr>
          <w:rFonts w:ascii="Times New Roman" w:hAnsi="Times New Roman"/>
          <w:b/>
          <w:bCs/>
          <w:sz w:val="28"/>
          <w:szCs w:val="28"/>
        </w:rPr>
        <w:t>Г</w:t>
      </w:r>
      <w:r w:rsidRPr="006A21CA">
        <w:rPr>
          <w:rFonts w:ascii="Times New Roman" w:hAnsi="Times New Roman"/>
          <w:b/>
          <w:bCs/>
          <w:sz w:val="28"/>
          <w:szCs w:val="28"/>
        </w:rPr>
        <w:t>лав</w:t>
      </w:r>
      <w:r>
        <w:rPr>
          <w:rFonts w:ascii="Times New Roman" w:hAnsi="Times New Roman"/>
          <w:b/>
          <w:bCs/>
          <w:sz w:val="28"/>
          <w:szCs w:val="28"/>
        </w:rPr>
        <w:t>а</w:t>
      </w:r>
      <w:r w:rsidRPr="006A21CA">
        <w:rPr>
          <w:rFonts w:ascii="Times New Roman" w:hAnsi="Times New Roman"/>
          <w:b/>
          <w:bCs/>
          <w:sz w:val="28"/>
          <w:szCs w:val="28"/>
        </w:rPr>
        <w:t xml:space="preserve"> администрации</w:t>
      </w:r>
    </w:p>
    <w:p w:rsidR="004D0AF3" w:rsidRDefault="00584561" w:rsidP="004720F4">
      <w:pPr>
        <w:spacing w:after="0" w:line="240" w:lineRule="auto"/>
        <w:rPr>
          <w:rFonts w:ascii="Times New Roman" w:hAnsi="Times New Roman"/>
          <w:b/>
          <w:bCs/>
          <w:sz w:val="28"/>
          <w:szCs w:val="28"/>
        </w:rPr>
      </w:pPr>
      <w:proofErr w:type="spellStart"/>
      <w:r>
        <w:rPr>
          <w:rFonts w:ascii="Times New Roman" w:hAnsi="Times New Roman"/>
          <w:b/>
          <w:bCs/>
          <w:sz w:val="28"/>
          <w:szCs w:val="28"/>
        </w:rPr>
        <w:t>Палатовского</w:t>
      </w:r>
      <w:proofErr w:type="spellEnd"/>
      <w:r w:rsidR="004720F4" w:rsidRPr="006A21CA">
        <w:rPr>
          <w:rFonts w:ascii="Times New Roman" w:hAnsi="Times New Roman"/>
          <w:b/>
          <w:bCs/>
          <w:sz w:val="28"/>
          <w:szCs w:val="28"/>
        </w:rPr>
        <w:t xml:space="preserve"> сельского поселения                                        </w:t>
      </w:r>
      <w:r w:rsidR="00481431">
        <w:rPr>
          <w:rFonts w:ascii="Times New Roman" w:hAnsi="Times New Roman"/>
          <w:b/>
          <w:bCs/>
          <w:sz w:val="28"/>
          <w:szCs w:val="28"/>
        </w:rPr>
        <w:t>А.Н.Степаненко</w:t>
      </w:r>
    </w:p>
    <w:p w:rsidR="00481431" w:rsidRDefault="00481431" w:rsidP="004720F4">
      <w:pPr>
        <w:spacing w:after="0" w:line="240" w:lineRule="auto"/>
        <w:rPr>
          <w:rFonts w:ascii="Times New Roman" w:hAnsi="Times New Roman"/>
          <w:b/>
          <w:bCs/>
          <w:sz w:val="28"/>
          <w:szCs w:val="28"/>
        </w:rPr>
      </w:pPr>
    </w:p>
    <w:p w:rsidR="00411559" w:rsidRPr="004D0AF3" w:rsidRDefault="00411559">
      <w:pPr>
        <w:widowControl w:val="0"/>
        <w:autoSpaceDE w:val="0"/>
        <w:spacing w:after="0" w:line="240" w:lineRule="auto"/>
        <w:jc w:val="right"/>
        <w:rPr>
          <w:rFonts w:ascii="Times New Roman" w:hAnsi="Times New Roman" w:cs="Times New Roman"/>
          <w:sz w:val="26"/>
          <w:szCs w:val="26"/>
        </w:rPr>
      </w:pPr>
      <w:r w:rsidRPr="004D0AF3">
        <w:rPr>
          <w:rFonts w:ascii="Times New Roman" w:hAnsi="Times New Roman" w:cs="Times New Roman"/>
          <w:sz w:val="26"/>
          <w:szCs w:val="26"/>
        </w:rPr>
        <w:lastRenderedPageBreak/>
        <w:t xml:space="preserve">Приложение </w:t>
      </w:r>
      <w:proofErr w:type="gramStart"/>
      <w:r w:rsidRPr="004D0AF3">
        <w:rPr>
          <w:rFonts w:ascii="Times New Roman" w:hAnsi="Times New Roman" w:cs="Times New Roman"/>
          <w:sz w:val="26"/>
          <w:szCs w:val="26"/>
        </w:rPr>
        <w:t>к</w:t>
      </w:r>
      <w:proofErr w:type="gramEnd"/>
    </w:p>
    <w:p w:rsidR="00411559" w:rsidRPr="004D0AF3" w:rsidRDefault="00411559">
      <w:pPr>
        <w:widowControl w:val="0"/>
        <w:autoSpaceDE w:val="0"/>
        <w:spacing w:after="0" w:line="240" w:lineRule="auto"/>
        <w:jc w:val="right"/>
        <w:rPr>
          <w:rFonts w:ascii="Times New Roman" w:hAnsi="Times New Roman" w:cs="Times New Roman"/>
          <w:color w:val="000000"/>
          <w:sz w:val="26"/>
          <w:szCs w:val="26"/>
        </w:rPr>
      </w:pPr>
      <w:r w:rsidRPr="004D0AF3">
        <w:rPr>
          <w:rFonts w:ascii="Times New Roman" w:hAnsi="Times New Roman" w:cs="Times New Roman"/>
          <w:sz w:val="26"/>
          <w:szCs w:val="26"/>
        </w:rPr>
        <w:t>постановлению администрации</w:t>
      </w:r>
    </w:p>
    <w:p w:rsidR="00411559" w:rsidRPr="004D0AF3" w:rsidRDefault="00584561">
      <w:pPr>
        <w:widowControl w:val="0"/>
        <w:autoSpaceDE w:val="0"/>
        <w:spacing w:after="0" w:line="240" w:lineRule="auto"/>
        <w:jc w:val="right"/>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Палатовского</w:t>
      </w:r>
      <w:proofErr w:type="spellEnd"/>
      <w:r w:rsidR="00411559" w:rsidRPr="004D0AF3">
        <w:rPr>
          <w:rFonts w:ascii="Times New Roman" w:hAnsi="Times New Roman" w:cs="Times New Roman"/>
          <w:color w:val="000000"/>
          <w:sz w:val="26"/>
          <w:szCs w:val="26"/>
        </w:rPr>
        <w:t xml:space="preserve"> сельского поселения</w:t>
      </w:r>
    </w:p>
    <w:p w:rsidR="00411559" w:rsidRPr="004D0AF3" w:rsidRDefault="00411559">
      <w:pPr>
        <w:widowControl w:val="0"/>
        <w:autoSpaceDE w:val="0"/>
        <w:spacing w:after="0" w:line="240" w:lineRule="auto"/>
        <w:jc w:val="right"/>
        <w:rPr>
          <w:rFonts w:ascii="Times New Roman" w:hAnsi="Times New Roman" w:cs="Times New Roman"/>
          <w:color w:val="000000"/>
          <w:sz w:val="26"/>
          <w:szCs w:val="26"/>
        </w:rPr>
      </w:pPr>
    </w:p>
    <w:p w:rsidR="00411559" w:rsidRPr="004D0AF3" w:rsidRDefault="00411559">
      <w:pPr>
        <w:widowControl w:val="0"/>
        <w:autoSpaceDE w:val="0"/>
        <w:spacing w:after="0" w:line="240" w:lineRule="auto"/>
        <w:jc w:val="right"/>
        <w:rPr>
          <w:rFonts w:ascii="Helvetica" w:hAnsi="Helvetica" w:cs="Helvetica"/>
          <w:sz w:val="26"/>
          <w:szCs w:val="26"/>
        </w:rPr>
      </w:pPr>
      <w:r w:rsidRPr="004D0AF3">
        <w:rPr>
          <w:rFonts w:ascii="Times New Roman" w:hAnsi="Times New Roman" w:cs="Times New Roman"/>
          <w:sz w:val="26"/>
          <w:szCs w:val="26"/>
        </w:rPr>
        <w:t xml:space="preserve">от </w:t>
      </w:r>
      <w:r w:rsidR="00935FAB">
        <w:rPr>
          <w:rFonts w:ascii="Times New Roman" w:hAnsi="Times New Roman" w:cs="Times New Roman"/>
          <w:sz w:val="26"/>
          <w:szCs w:val="26"/>
        </w:rPr>
        <w:t xml:space="preserve">13 декабря </w:t>
      </w:r>
      <w:r w:rsidRPr="004D0AF3">
        <w:rPr>
          <w:rFonts w:ascii="Times New Roman" w:hAnsi="Times New Roman" w:cs="Times New Roman"/>
          <w:sz w:val="26"/>
          <w:szCs w:val="26"/>
        </w:rPr>
        <w:t xml:space="preserve">2021 г. № </w:t>
      </w:r>
      <w:r w:rsidR="00E86E52">
        <w:rPr>
          <w:rFonts w:ascii="Times New Roman" w:hAnsi="Times New Roman" w:cs="Times New Roman"/>
          <w:sz w:val="26"/>
          <w:szCs w:val="26"/>
        </w:rPr>
        <w:t>19</w:t>
      </w:r>
    </w:p>
    <w:p w:rsidR="00411559" w:rsidRPr="004D0AF3" w:rsidRDefault="00411559">
      <w:pPr>
        <w:pStyle w:val="ConsPlusNormal0"/>
        <w:jc w:val="right"/>
        <w:rPr>
          <w:rFonts w:ascii="Helvetica" w:hAnsi="Helvetica" w:cs="Helvetica"/>
          <w:color w:val="333333"/>
          <w:sz w:val="26"/>
          <w:szCs w:val="26"/>
        </w:rPr>
      </w:pPr>
    </w:p>
    <w:p w:rsidR="00411559" w:rsidRPr="004D0AF3" w:rsidRDefault="00411559">
      <w:pPr>
        <w:pStyle w:val="ConsPlusNormal0"/>
        <w:ind w:firstLine="540"/>
        <w:jc w:val="center"/>
        <w:rPr>
          <w:rFonts w:ascii="Helvetica" w:hAnsi="Helvetica" w:cs="Helvetica"/>
          <w:color w:val="333333"/>
          <w:sz w:val="26"/>
          <w:szCs w:val="26"/>
        </w:rPr>
      </w:pPr>
    </w:p>
    <w:p w:rsidR="00411559" w:rsidRPr="00935FAB" w:rsidRDefault="00411559" w:rsidP="00935FAB">
      <w:pPr>
        <w:pStyle w:val="ConsPlusNormal0"/>
        <w:jc w:val="center"/>
        <w:rPr>
          <w:rFonts w:ascii="Times New Roman" w:hAnsi="Times New Roman" w:cs="Times New Roman"/>
          <w:b/>
          <w:sz w:val="26"/>
          <w:szCs w:val="26"/>
        </w:rPr>
      </w:pPr>
      <w:r w:rsidRPr="00935FAB">
        <w:rPr>
          <w:rFonts w:ascii="Times New Roman" w:hAnsi="Times New Roman" w:cs="Times New Roman"/>
          <w:b/>
          <w:sz w:val="26"/>
          <w:szCs w:val="26"/>
        </w:rPr>
        <w:t>Административный регламент</w:t>
      </w:r>
    </w:p>
    <w:p w:rsidR="00411559" w:rsidRPr="00935FAB" w:rsidRDefault="00411559" w:rsidP="00935FAB">
      <w:pPr>
        <w:pStyle w:val="Default"/>
        <w:jc w:val="center"/>
        <w:rPr>
          <w:rFonts w:ascii="Times New Roman" w:hAnsi="Times New Roman" w:cs="Times New Roman"/>
          <w:b/>
          <w:sz w:val="26"/>
          <w:szCs w:val="26"/>
        </w:rPr>
      </w:pPr>
      <w:r w:rsidRPr="00935FAB">
        <w:rPr>
          <w:rFonts w:ascii="Times New Roman" w:hAnsi="Times New Roman" w:cs="Times New Roman"/>
          <w:b/>
          <w:sz w:val="26"/>
          <w:szCs w:val="26"/>
        </w:rPr>
        <w:t>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411559" w:rsidRPr="004D0AF3" w:rsidRDefault="00411559">
      <w:pPr>
        <w:pStyle w:val="ConsPlusNormal0"/>
        <w:ind w:firstLine="540"/>
        <w:jc w:val="center"/>
        <w:rPr>
          <w:rFonts w:ascii="Times New Roman" w:hAnsi="Times New Roman" w:cs="Times New Roman"/>
          <w:sz w:val="26"/>
          <w:szCs w:val="26"/>
        </w:rPr>
      </w:pPr>
    </w:p>
    <w:p w:rsidR="00411559" w:rsidRPr="004D0AF3" w:rsidRDefault="00411559">
      <w:pPr>
        <w:pStyle w:val="ConsPlusNormal0"/>
        <w:jc w:val="center"/>
        <w:rPr>
          <w:rFonts w:ascii="Times New Roman" w:hAnsi="Times New Roman" w:cs="Times New Roman"/>
          <w:sz w:val="26"/>
          <w:szCs w:val="26"/>
        </w:rPr>
      </w:pPr>
      <w:r w:rsidRPr="004D0AF3">
        <w:rPr>
          <w:rFonts w:ascii="Times New Roman" w:hAnsi="Times New Roman" w:cs="Times New Roman"/>
          <w:b/>
          <w:bCs/>
          <w:sz w:val="26"/>
          <w:szCs w:val="26"/>
        </w:rPr>
        <w:t>1. Общие положения</w:t>
      </w:r>
    </w:p>
    <w:p w:rsidR="00411559" w:rsidRPr="004D0AF3" w:rsidRDefault="00411559">
      <w:pPr>
        <w:pStyle w:val="ConsPlusNormal0"/>
        <w:jc w:val="center"/>
        <w:rPr>
          <w:rFonts w:ascii="Times New Roman" w:hAnsi="Times New Roman" w:cs="Times New Roman"/>
          <w:sz w:val="26"/>
          <w:szCs w:val="26"/>
        </w:rPr>
      </w:pPr>
    </w:p>
    <w:p w:rsidR="00411559" w:rsidRPr="004D0AF3" w:rsidRDefault="00411559">
      <w:pPr>
        <w:pStyle w:val="affa"/>
        <w:spacing w:before="0" w:after="0"/>
        <w:ind w:firstLine="567"/>
        <w:jc w:val="both"/>
        <w:rPr>
          <w:rFonts w:ascii="Times New Roman" w:hAnsi="Times New Roman" w:cs="Times New Roman"/>
          <w:sz w:val="26"/>
          <w:szCs w:val="26"/>
        </w:rPr>
      </w:pPr>
      <w:r w:rsidRPr="004D0AF3">
        <w:rPr>
          <w:rFonts w:ascii="Times New Roman" w:hAnsi="Times New Roman" w:cs="Times New Roman"/>
          <w:sz w:val="26"/>
          <w:szCs w:val="26"/>
        </w:rPr>
        <w:t>1.1. Предмет регулирования.</w:t>
      </w:r>
    </w:p>
    <w:p w:rsidR="00411559" w:rsidRPr="004D0AF3" w:rsidRDefault="00411559">
      <w:pPr>
        <w:autoSpaceDE w:val="0"/>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 xml:space="preserve">Административный регламент по предоставлению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r w:rsidR="00584561">
        <w:rPr>
          <w:rFonts w:ascii="Times New Roman" w:hAnsi="Times New Roman" w:cs="Times New Roman"/>
          <w:sz w:val="26"/>
          <w:szCs w:val="26"/>
        </w:rPr>
        <w:t>Палатовского</w:t>
      </w:r>
      <w:r w:rsidRPr="004D0AF3">
        <w:rPr>
          <w:rFonts w:ascii="Times New Roman" w:hAnsi="Times New Roman" w:cs="Times New Roman"/>
          <w:sz w:val="26"/>
          <w:szCs w:val="26"/>
        </w:rPr>
        <w:t xml:space="preserve"> сельского поселения</w:t>
      </w:r>
      <w:r w:rsidRPr="004D0AF3">
        <w:rPr>
          <w:color w:val="000000"/>
          <w:sz w:val="26"/>
          <w:szCs w:val="26"/>
        </w:rPr>
        <w:t xml:space="preserve"> </w:t>
      </w:r>
      <w:r w:rsidRPr="004D0AF3">
        <w:rPr>
          <w:rFonts w:ascii="Times New Roman" w:hAnsi="Times New Roman" w:cs="Times New Roman"/>
          <w:sz w:val="26"/>
          <w:szCs w:val="26"/>
        </w:rPr>
        <w:t>и ее должностных лиц.</w:t>
      </w:r>
      <w:proofErr w:type="gramEnd"/>
    </w:p>
    <w:p w:rsidR="00411559" w:rsidRPr="004D0AF3" w:rsidRDefault="00411559">
      <w:pPr>
        <w:pStyle w:val="ConsPlusNormal0"/>
        <w:ind w:firstLine="540"/>
        <w:jc w:val="both"/>
        <w:rPr>
          <w:rFonts w:ascii="Times New Roman" w:hAnsi="Times New Roman" w:cs="Times New Roman"/>
          <w:sz w:val="26"/>
          <w:szCs w:val="26"/>
        </w:rPr>
      </w:pPr>
      <w:r w:rsidRPr="004D0AF3">
        <w:rPr>
          <w:rFonts w:ascii="Times New Roman" w:hAnsi="Times New Roman" w:cs="Times New Roman"/>
          <w:sz w:val="26"/>
          <w:szCs w:val="26"/>
        </w:rPr>
        <w:t>1.2. Круг заявителей</w:t>
      </w:r>
    </w:p>
    <w:p w:rsidR="00411559" w:rsidRPr="004D0AF3" w:rsidRDefault="00411559">
      <w:pPr>
        <w:pStyle w:val="ConsPlusNormal0"/>
        <w:ind w:firstLine="540"/>
        <w:jc w:val="both"/>
        <w:rPr>
          <w:rFonts w:ascii="Times New Roman" w:hAnsi="Times New Roman" w:cs="Times New Roman"/>
          <w:sz w:val="26"/>
          <w:szCs w:val="26"/>
        </w:rPr>
      </w:pPr>
      <w:r w:rsidRPr="004D0AF3">
        <w:rPr>
          <w:rFonts w:ascii="Times New Roman" w:hAnsi="Times New Roman" w:cs="Times New Roman"/>
          <w:sz w:val="26"/>
          <w:szCs w:val="26"/>
        </w:rPr>
        <w:t>За получением муниципальной услуги могут обратиться физическое или юридическое лицо (за исключением государственных органов, территориальных органов, органов государственных внебюджетн6ых фондов и их территориальных органов, органов местного самоуправления), либо их представители, действующие в силу полномочий, основанных на доверенности или иных законных основаниях (далее - заявители).</w:t>
      </w:r>
    </w:p>
    <w:p w:rsidR="00411559" w:rsidRPr="004D0AF3" w:rsidRDefault="00411559">
      <w:pPr>
        <w:spacing w:after="0" w:line="240" w:lineRule="auto"/>
        <w:ind w:firstLine="567"/>
        <w:rPr>
          <w:rFonts w:ascii="Times New Roman" w:hAnsi="Times New Roman" w:cs="Times New Roman"/>
          <w:sz w:val="26"/>
          <w:szCs w:val="26"/>
        </w:rPr>
      </w:pPr>
      <w:r w:rsidRPr="004D0AF3">
        <w:rPr>
          <w:rFonts w:ascii="Times New Roman" w:hAnsi="Times New Roman" w:cs="Times New Roman"/>
          <w:sz w:val="26"/>
          <w:szCs w:val="26"/>
        </w:rPr>
        <w:t>1.3. Требования к порядку информирования о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1.3.1. </w:t>
      </w:r>
      <w:proofErr w:type="gramStart"/>
      <w:r w:rsidRPr="004D0AF3">
        <w:rPr>
          <w:rFonts w:ascii="Times New Roman" w:hAnsi="Times New Roman" w:cs="Times New Roman"/>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Белгородской области.</w:t>
      </w:r>
      <w:proofErr w:type="gramEnd"/>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1.3.2. </w:t>
      </w:r>
      <w:proofErr w:type="gramStart"/>
      <w:r w:rsidRPr="004D0AF3">
        <w:rPr>
          <w:rFonts w:ascii="Times New Roman" w:hAnsi="Times New Roman" w:cs="Times New Roman"/>
          <w:sz w:val="26"/>
          <w:szCs w:val="26"/>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Белгородской области (далее – Региональный портал) можно получить:</w:t>
      </w:r>
      <w:proofErr w:type="gramEnd"/>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администрации: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устной форме при личном обращении;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с использованием телефонной связи;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форме электронного документа посредством направления на адрес электронной почты;</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по письменным обращениям.</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 xml:space="preserve">1.3.3. В филиалах </w:t>
      </w:r>
      <w:r w:rsidR="008E383C" w:rsidRPr="004D0AF3">
        <w:rPr>
          <w:rFonts w:ascii="Times New Roman" w:hAnsi="Times New Roman" w:cs="Times New Roman"/>
          <w:sz w:val="26"/>
          <w:szCs w:val="26"/>
        </w:rPr>
        <w:t>ГАУ</w:t>
      </w:r>
      <w:r w:rsidRPr="004D0AF3">
        <w:rPr>
          <w:rFonts w:ascii="Times New Roman" w:hAnsi="Times New Roman" w:cs="Times New Roman"/>
          <w:sz w:val="26"/>
          <w:szCs w:val="26"/>
        </w:rPr>
        <w:t xml:space="preserve"> «Белгородский областной </w:t>
      </w:r>
      <w:proofErr w:type="gramStart"/>
      <w:r w:rsidRPr="004D0AF3">
        <w:rPr>
          <w:rFonts w:ascii="Times New Roman" w:hAnsi="Times New Roman" w:cs="Times New Roman"/>
          <w:sz w:val="26"/>
          <w:szCs w:val="26"/>
        </w:rPr>
        <w:t>многофункциональны</w:t>
      </w:r>
      <w:proofErr w:type="gramEnd"/>
      <w:r w:rsidRPr="004D0AF3">
        <w:rPr>
          <w:rFonts w:ascii="Times New Roman" w:hAnsi="Times New Roman" w:cs="Times New Roman"/>
          <w:sz w:val="26"/>
          <w:szCs w:val="26"/>
        </w:rPr>
        <w:t xml:space="preserve"> центр по предоставлению государственных и муниципальных услуг» </w:t>
      </w:r>
      <w:r w:rsidRPr="004D0AF3">
        <w:rPr>
          <w:rFonts w:ascii="Times New Roman" w:hAnsi="Times New Roman" w:cs="Times New Roman"/>
          <w:bCs/>
          <w:iCs/>
          <w:sz w:val="26"/>
          <w:szCs w:val="26"/>
        </w:rPr>
        <w:t>(</w:t>
      </w:r>
      <w:r w:rsidR="008E383C" w:rsidRPr="004D0AF3">
        <w:rPr>
          <w:rFonts w:ascii="Times New Roman" w:hAnsi="Times New Roman" w:cs="Times New Roman"/>
          <w:bCs/>
          <w:iCs/>
          <w:sz w:val="26"/>
          <w:szCs w:val="26"/>
        </w:rPr>
        <w:t>д</w:t>
      </w:r>
      <w:r w:rsidRPr="004D0AF3">
        <w:rPr>
          <w:rFonts w:ascii="Times New Roman" w:hAnsi="Times New Roman" w:cs="Times New Roman"/>
          <w:sz w:val="26"/>
          <w:szCs w:val="26"/>
        </w:rPr>
        <w:t>алее -  МФЦ):</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 личном обращении;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посредством интернет-сайта – </w:t>
      </w:r>
      <w:r w:rsidR="009C07E1" w:rsidRPr="004D0AF3">
        <w:rPr>
          <w:rFonts w:ascii="Times New Roman" w:hAnsi="Times New Roman"/>
          <w:spacing w:val="2"/>
          <w:sz w:val="26"/>
          <w:szCs w:val="26"/>
          <w:lang w:eastAsia="ru-RU"/>
        </w:rPr>
        <w:t>http://www.</w:t>
      </w:r>
      <w:proofErr w:type="spellStart"/>
      <w:r w:rsidR="00481431">
        <w:rPr>
          <w:rFonts w:ascii="Times New Roman" w:hAnsi="Times New Roman"/>
          <w:spacing w:val="2"/>
          <w:sz w:val="26"/>
          <w:szCs w:val="26"/>
          <w:lang w:val="en-US" w:eastAsia="ru-RU"/>
        </w:rPr>
        <w:t>palatovo</w:t>
      </w:r>
      <w:proofErr w:type="spellEnd"/>
      <w:r w:rsidR="009C07E1" w:rsidRPr="004D0AF3">
        <w:rPr>
          <w:rFonts w:ascii="Times New Roman" w:hAnsi="Times New Roman"/>
          <w:spacing w:val="2"/>
          <w:sz w:val="26"/>
          <w:szCs w:val="26"/>
          <w:lang w:eastAsia="ru-RU"/>
        </w:rPr>
        <w:t>.</w:t>
      </w:r>
      <w:proofErr w:type="spellStart"/>
      <w:r w:rsidR="009C07E1" w:rsidRPr="004D0AF3">
        <w:rPr>
          <w:rFonts w:ascii="Times New Roman" w:hAnsi="Times New Roman"/>
          <w:spacing w:val="2"/>
          <w:sz w:val="26"/>
          <w:szCs w:val="26"/>
          <w:lang w:val="en-US" w:eastAsia="ru-RU"/>
        </w:rPr>
        <w:t>biryuch</w:t>
      </w:r>
      <w:proofErr w:type="spellEnd"/>
      <w:r w:rsidR="009C07E1" w:rsidRPr="004D0AF3">
        <w:rPr>
          <w:rFonts w:ascii="Times New Roman" w:hAnsi="Times New Roman"/>
          <w:spacing w:val="2"/>
          <w:sz w:val="26"/>
          <w:szCs w:val="26"/>
          <w:lang w:eastAsia="ru-RU"/>
        </w:rPr>
        <w:t>.</w:t>
      </w:r>
      <w:proofErr w:type="spellStart"/>
      <w:r w:rsidR="009C07E1" w:rsidRPr="004D0AF3">
        <w:rPr>
          <w:rFonts w:ascii="Times New Roman" w:hAnsi="Times New Roman"/>
          <w:spacing w:val="2"/>
          <w:sz w:val="26"/>
          <w:szCs w:val="26"/>
          <w:lang w:eastAsia="ru-RU"/>
        </w:rPr>
        <w:t>ru</w:t>
      </w:r>
      <w:proofErr w:type="spellEnd"/>
      <w:r w:rsidR="009C07E1" w:rsidRPr="004D0AF3">
        <w:rPr>
          <w:rFonts w:ascii="Times New Roman" w:hAnsi="Times New Roman" w:cs="Times New Roman"/>
          <w:sz w:val="26"/>
          <w:szCs w:val="26"/>
        </w:rPr>
        <w:t xml:space="preserve"> </w:t>
      </w:r>
      <w:r w:rsidRPr="004D0AF3">
        <w:rPr>
          <w:rFonts w:ascii="Times New Roman" w:hAnsi="Times New Roman" w:cs="Times New Roman"/>
          <w:sz w:val="26"/>
          <w:szCs w:val="26"/>
        </w:rPr>
        <w:t>– «Online-консультант», «Электронный консультант», «Виртуальная приемная».</w:t>
      </w:r>
    </w:p>
    <w:p w:rsidR="00411559" w:rsidRPr="004D0AF3" w:rsidRDefault="00411559">
      <w:pPr>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Белгородской области размещена на </w:t>
      </w:r>
      <w:r w:rsidR="008E383C" w:rsidRPr="004D0AF3">
        <w:rPr>
          <w:rFonts w:ascii="Times New Roman" w:hAnsi="Times New Roman" w:cs="Times New Roman"/>
          <w:sz w:val="26"/>
          <w:szCs w:val="26"/>
        </w:rPr>
        <w:t>Е</w:t>
      </w:r>
      <w:r w:rsidR="008E383C" w:rsidRPr="004D0AF3">
        <w:rPr>
          <w:rFonts w:ascii="Times New Roman" w:hAnsi="Times New Roman"/>
          <w:spacing w:val="2"/>
          <w:sz w:val="26"/>
          <w:szCs w:val="26"/>
          <w:lang w:eastAsia="ru-RU"/>
        </w:rPr>
        <w:t>дином портале государственных и муниципальных услуг (функций): http://www.gosuslugi.ru (далее − ЕПГУ), на странице, посвященной муниципальной услуге;</w:t>
      </w:r>
      <w:r w:rsidR="008E383C" w:rsidRPr="004D0AF3">
        <w:rPr>
          <w:rFonts w:ascii="Times New Roman" w:hAnsi="Times New Roman" w:cs="Times New Roman"/>
          <w:sz w:val="26"/>
          <w:szCs w:val="26"/>
        </w:rPr>
        <w:t xml:space="preserve">  </w:t>
      </w:r>
      <w:r w:rsidR="008E383C" w:rsidRPr="004D0AF3">
        <w:rPr>
          <w:rFonts w:ascii="Times New Roman" w:hAnsi="Times New Roman"/>
          <w:spacing w:val="2"/>
          <w:sz w:val="26"/>
          <w:szCs w:val="26"/>
          <w:lang w:eastAsia="ru-RU"/>
        </w:rPr>
        <w:t>на портале государственных и муниципальных услуг Белгородской области: http://www.gosuslugi31.ru (далее − РПГУ), на странице, посвященной муниципальной услуге.</w:t>
      </w:r>
      <w:r w:rsidRPr="004D0AF3">
        <w:rPr>
          <w:rFonts w:ascii="Times New Roman" w:hAnsi="Times New Roman" w:cs="Times New Roman"/>
          <w:color w:val="FF0000"/>
          <w:sz w:val="26"/>
          <w:szCs w:val="26"/>
        </w:rPr>
        <w:t>.</w:t>
      </w:r>
      <w:proofErr w:type="gramEnd"/>
    </w:p>
    <w:p w:rsidR="008E383C" w:rsidRPr="004D0AF3" w:rsidRDefault="00411559" w:rsidP="008E383C">
      <w:pPr>
        <w:spacing w:after="0" w:line="240" w:lineRule="auto"/>
        <w:ind w:firstLine="567"/>
        <w:jc w:val="both"/>
        <w:rPr>
          <w:rFonts w:ascii="Times New Roman" w:hAnsi="Times New Roman" w:cs="Times New Roman"/>
          <w:color w:val="FF0000"/>
          <w:sz w:val="26"/>
          <w:szCs w:val="26"/>
        </w:rPr>
      </w:pPr>
      <w:r w:rsidRPr="004D0AF3">
        <w:rPr>
          <w:rFonts w:ascii="Times New Roman" w:hAnsi="Times New Roman" w:cs="Times New Roman"/>
          <w:sz w:val="26"/>
          <w:szCs w:val="26"/>
        </w:rPr>
        <w:t xml:space="preserve">1.3.4. На официальном интернет-сайте Администрации </w:t>
      </w:r>
      <w:r w:rsidR="008E383C" w:rsidRPr="004D0AF3">
        <w:rPr>
          <w:rFonts w:ascii="Times New Roman" w:hAnsi="Times New Roman"/>
          <w:spacing w:val="2"/>
          <w:sz w:val="26"/>
          <w:szCs w:val="26"/>
          <w:lang w:eastAsia="ru-RU"/>
        </w:rPr>
        <w:t>http://www.</w:t>
      </w:r>
      <w:proofErr w:type="spellStart"/>
      <w:r w:rsidR="00481431">
        <w:rPr>
          <w:rFonts w:ascii="Times New Roman" w:hAnsi="Times New Roman"/>
          <w:spacing w:val="2"/>
          <w:sz w:val="26"/>
          <w:szCs w:val="26"/>
          <w:lang w:val="en-US" w:eastAsia="ru-RU"/>
        </w:rPr>
        <w:t>palatovo</w:t>
      </w:r>
      <w:proofErr w:type="spellEnd"/>
      <w:r w:rsidR="008E383C" w:rsidRPr="004D0AF3">
        <w:rPr>
          <w:rFonts w:ascii="Times New Roman" w:hAnsi="Times New Roman"/>
          <w:spacing w:val="2"/>
          <w:sz w:val="26"/>
          <w:szCs w:val="26"/>
          <w:lang w:eastAsia="ru-RU"/>
        </w:rPr>
        <w:t>.</w:t>
      </w:r>
      <w:proofErr w:type="spellStart"/>
      <w:r w:rsidR="008E383C" w:rsidRPr="004D0AF3">
        <w:rPr>
          <w:rFonts w:ascii="Times New Roman" w:hAnsi="Times New Roman"/>
          <w:spacing w:val="2"/>
          <w:sz w:val="26"/>
          <w:szCs w:val="26"/>
          <w:lang w:val="en-US" w:eastAsia="ru-RU"/>
        </w:rPr>
        <w:t>biryuch</w:t>
      </w:r>
      <w:proofErr w:type="spellEnd"/>
      <w:r w:rsidR="008E383C" w:rsidRPr="004D0AF3">
        <w:rPr>
          <w:rFonts w:ascii="Times New Roman" w:hAnsi="Times New Roman"/>
          <w:spacing w:val="2"/>
          <w:sz w:val="26"/>
          <w:szCs w:val="26"/>
          <w:lang w:eastAsia="ru-RU"/>
        </w:rPr>
        <w:t>.</w:t>
      </w:r>
      <w:proofErr w:type="spellStart"/>
      <w:r w:rsidR="008E383C" w:rsidRPr="004D0AF3">
        <w:rPr>
          <w:rFonts w:ascii="Times New Roman" w:hAnsi="Times New Roman"/>
          <w:spacing w:val="2"/>
          <w:sz w:val="26"/>
          <w:szCs w:val="26"/>
          <w:lang w:eastAsia="ru-RU"/>
        </w:rPr>
        <w:t>ru</w:t>
      </w:r>
      <w:proofErr w:type="spellEnd"/>
      <w:r w:rsidRPr="004D0AF3">
        <w:rPr>
          <w:rFonts w:ascii="Times New Roman" w:hAnsi="Times New Roman" w:cs="Times New Roman"/>
          <w:color w:val="FF0000"/>
          <w:sz w:val="26"/>
          <w:szCs w:val="26"/>
        </w:rPr>
        <w:t>.</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1.3.5. На Едином и Региональном портале размещается следующая информация: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2) круг заявителей;</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 срок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6) исчерпывающий перечень оснований для приостановления или отказа </w:t>
      </w:r>
      <w:r w:rsidRPr="004D0AF3">
        <w:rPr>
          <w:rFonts w:ascii="Times New Roman" w:hAnsi="Times New Roman" w:cs="Times New Roman"/>
          <w:sz w:val="26"/>
          <w:szCs w:val="26"/>
        </w:rPr>
        <w:br/>
        <w:t>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Белгородской области», предоставляется заявителю бесплатно.</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1.3.6. </w:t>
      </w:r>
      <w:r w:rsidRPr="004D0AF3">
        <w:rPr>
          <w:rFonts w:ascii="Times New Roman" w:hAnsi="Times New Roman" w:cs="Times New Roman"/>
          <w:sz w:val="26"/>
          <w:szCs w:val="26"/>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сведения о предоставляемой муниципальной услуге;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перечень документов, которые заявитель должен представить для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образцы заполнения документов;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перечень оснований для отказа в приеме документов, приостановления и отказа 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На официальном сайте Администрации  информация размещена в разделе, предусмотренном для размещения информации о муниципальных услугах.</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Консультирование по вопросам предоставления муниципальной услуги осуществляется бесплатно.</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411559" w:rsidRPr="004D0AF3" w:rsidRDefault="00411559">
      <w:pPr>
        <w:spacing w:after="0" w:line="240" w:lineRule="auto"/>
        <w:jc w:val="both"/>
        <w:rPr>
          <w:rFonts w:ascii="Times New Roman" w:hAnsi="Times New Roman" w:cs="Times New Roman"/>
          <w:sz w:val="26"/>
          <w:szCs w:val="26"/>
        </w:rPr>
      </w:pPr>
      <w:r w:rsidRPr="004D0AF3">
        <w:rPr>
          <w:rFonts w:ascii="Times New Roman" w:hAnsi="Times New Roman" w:cs="Times New Roman"/>
          <w:sz w:val="26"/>
          <w:szCs w:val="26"/>
        </w:rPr>
        <w:tab/>
      </w:r>
      <w:proofErr w:type="gramStart"/>
      <w:r w:rsidRPr="004D0AF3">
        <w:rPr>
          <w:rFonts w:ascii="Times New Roman" w:hAnsi="Times New Roman" w:cs="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Рекомендуемое время для телефонного разговора – не более 10 минут, личного устного информирования – не более 20 минут.</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11559" w:rsidRPr="004D0AF3" w:rsidRDefault="00411559">
      <w:pPr>
        <w:spacing w:after="0" w:line="240" w:lineRule="auto"/>
        <w:jc w:val="both"/>
        <w:rPr>
          <w:rFonts w:ascii="Times New Roman" w:hAnsi="Times New Roman" w:cs="Times New Roman"/>
          <w:color w:val="000000"/>
          <w:sz w:val="26"/>
          <w:szCs w:val="26"/>
        </w:rPr>
      </w:pPr>
      <w:r w:rsidRPr="004D0AF3">
        <w:rPr>
          <w:rFonts w:ascii="Times New Roman" w:hAnsi="Times New Roman" w:cs="Times New Roman"/>
          <w:sz w:val="26"/>
          <w:szCs w:val="26"/>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11559" w:rsidRPr="004D0AF3" w:rsidRDefault="00411559">
      <w:pPr>
        <w:widowControl w:val="0"/>
        <w:spacing w:after="0" w:line="240" w:lineRule="auto"/>
        <w:ind w:firstLine="720"/>
        <w:jc w:val="both"/>
        <w:rPr>
          <w:rFonts w:ascii="Times New Roman" w:hAnsi="Times New Roman" w:cs="Times New Roman"/>
          <w:color w:val="000000"/>
          <w:sz w:val="26"/>
          <w:szCs w:val="26"/>
        </w:rPr>
      </w:pPr>
    </w:p>
    <w:p w:rsidR="00411559" w:rsidRPr="004D0AF3" w:rsidRDefault="00411559">
      <w:pPr>
        <w:pStyle w:val="ConsPlusNormal0"/>
        <w:jc w:val="center"/>
        <w:rPr>
          <w:rFonts w:ascii="Times New Roman" w:hAnsi="Times New Roman" w:cs="Times New Roman"/>
          <w:sz w:val="26"/>
          <w:szCs w:val="26"/>
        </w:rPr>
      </w:pPr>
      <w:r w:rsidRPr="004D0AF3">
        <w:rPr>
          <w:rFonts w:ascii="Times New Roman" w:hAnsi="Times New Roman" w:cs="Times New Roman"/>
          <w:b/>
          <w:bCs/>
          <w:sz w:val="26"/>
          <w:szCs w:val="26"/>
        </w:rPr>
        <w:t>2. Стандарт предоставления муниципальной услуги</w:t>
      </w:r>
    </w:p>
    <w:p w:rsidR="00411559" w:rsidRPr="004D0AF3" w:rsidRDefault="00411559">
      <w:pPr>
        <w:pStyle w:val="ConsPlusNormal0"/>
        <w:ind w:firstLine="540"/>
        <w:jc w:val="both"/>
        <w:rPr>
          <w:rFonts w:ascii="Times New Roman" w:hAnsi="Times New Roman" w:cs="Times New Roman"/>
          <w:sz w:val="26"/>
          <w:szCs w:val="26"/>
        </w:rPr>
      </w:pP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2.1. Наименование муниципальной услуги -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B44180" w:rsidRPr="004D0AF3" w:rsidRDefault="00411559" w:rsidP="00B44180">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 xml:space="preserve">2.2. Муниципальная услуга предоставляется администрацией </w:t>
      </w:r>
      <w:proofErr w:type="spellStart"/>
      <w:r w:rsidR="00584561">
        <w:rPr>
          <w:rFonts w:ascii="Times New Roman" w:hAnsi="Times New Roman" w:cs="Times New Roman"/>
          <w:color w:val="000000"/>
          <w:sz w:val="26"/>
          <w:szCs w:val="26"/>
        </w:rPr>
        <w:t>Палатовского</w:t>
      </w:r>
      <w:proofErr w:type="spellEnd"/>
      <w:r w:rsidRPr="004D0AF3">
        <w:rPr>
          <w:rFonts w:ascii="Times New Roman" w:hAnsi="Times New Roman" w:cs="Times New Roman"/>
          <w:color w:val="000000"/>
          <w:sz w:val="26"/>
          <w:szCs w:val="26"/>
        </w:rPr>
        <w:t xml:space="preserve"> сельского поселения</w:t>
      </w:r>
      <w:r w:rsidRPr="004D0AF3">
        <w:rPr>
          <w:rFonts w:ascii="Times New Roman" w:hAnsi="Times New Roman" w:cs="Times New Roman"/>
          <w:sz w:val="26"/>
          <w:szCs w:val="26"/>
        </w:rPr>
        <w:t xml:space="preserve"> (далее – администрация).</w:t>
      </w:r>
    </w:p>
    <w:p w:rsidR="00411559" w:rsidRPr="004D0AF3" w:rsidRDefault="00411559" w:rsidP="00B44180">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2.2.1.</w:t>
      </w:r>
      <w:r w:rsidR="008E383C" w:rsidRPr="004D0AF3">
        <w:rPr>
          <w:rFonts w:ascii="Times New Roman" w:hAnsi="Times New Roman" w:cs="Times New Roman"/>
          <w:sz w:val="26"/>
          <w:szCs w:val="26"/>
        </w:rPr>
        <w:t xml:space="preserve"> </w:t>
      </w:r>
      <w:r w:rsidR="008E383C" w:rsidRPr="004D0AF3">
        <w:rPr>
          <w:rFonts w:ascii="Times New Roman" w:hAnsi="Times New Roman"/>
          <w:spacing w:val="2"/>
          <w:sz w:val="26"/>
          <w:szCs w:val="26"/>
          <w:lang w:eastAsia="ru-RU"/>
        </w:rPr>
        <w:t>Для получения</w:t>
      </w:r>
      <w:r w:rsidR="008E383C" w:rsidRPr="004D0AF3">
        <w:rPr>
          <w:rFonts w:ascii="Times New Roman" w:hAnsi="Times New Roman"/>
          <w:color w:val="FF0000"/>
          <w:spacing w:val="2"/>
          <w:sz w:val="26"/>
          <w:szCs w:val="26"/>
          <w:lang w:eastAsia="ru-RU"/>
        </w:rPr>
        <w:t xml:space="preserve"> </w:t>
      </w:r>
      <w:r w:rsidR="008E383C" w:rsidRPr="004D0AF3">
        <w:rPr>
          <w:rFonts w:ascii="Times New Roman" w:hAnsi="Times New Roman"/>
          <w:spacing w:val="2"/>
          <w:sz w:val="26"/>
          <w:szCs w:val="26"/>
          <w:lang w:eastAsia="ru-RU"/>
        </w:rPr>
        <w:t xml:space="preserve">муниципальной услуги при необходимости осуществляется взаимодействие с </w:t>
      </w:r>
      <w:r w:rsidR="008E383C" w:rsidRPr="004D0AF3">
        <w:rPr>
          <w:rFonts w:ascii="Times New Roman" w:hAnsi="Times New Roman"/>
          <w:iCs/>
          <w:spacing w:val="2"/>
          <w:sz w:val="26"/>
          <w:szCs w:val="26"/>
          <w:lang w:eastAsia="ru-RU"/>
        </w:rPr>
        <w:t>ГАУ БО «МФЦ»</w:t>
      </w:r>
      <w:r w:rsidRPr="004D0AF3">
        <w:rPr>
          <w:rFonts w:ascii="Times New Roman" w:hAnsi="Times New Roman" w:cs="Times New Roman"/>
          <w:sz w:val="26"/>
          <w:szCs w:val="26"/>
        </w:rPr>
        <w:t>.</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2.2.2. Администрация, МФЦ, на </w:t>
      </w:r>
      <w:proofErr w:type="gramStart"/>
      <w:r w:rsidRPr="004D0AF3">
        <w:rPr>
          <w:rFonts w:ascii="Times New Roman" w:hAnsi="Times New Roman" w:cs="Times New Roman"/>
          <w:sz w:val="26"/>
          <w:szCs w:val="26"/>
        </w:rPr>
        <w:t>базе</w:t>
      </w:r>
      <w:proofErr w:type="gramEnd"/>
      <w:r w:rsidRPr="004D0AF3">
        <w:rPr>
          <w:rFonts w:ascii="Times New Roman" w:hAnsi="Times New Roman" w:cs="Times New Roman"/>
          <w:sz w:val="26"/>
          <w:szCs w:val="26"/>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Результатом предоставления муниципальной услуги является: </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1) письменное разъяснение по вопросам применения муниципальных правовых актов о налогах и сборах;</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 письменный отказ в предоставлении муниципальной услуги.</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2.4. Срок предоставления муниципальной услуги не должен превышать </w:t>
      </w:r>
      <w:r w:rsidR="006C37E0">
        <w:rPr>
          <w:rFonts w:ascii="Times New Roman" w:hAnsi="Times New Roman" w:cs="Times New Roman"/>
          <w:sz w:val="26"/>
          <w:szCs w:val="26"/>
        </w:rPr>
        <w:t>двадцати календарных дней</w:t>
      </w:r>
      <w:r w:rsidRPr="004D0AF3">
        <w:rPr>
          <w:rFonts w:ascii="Times New Roman" w:hAnsi="Times New Roman" w:cs="Times New Roman"/>
          <w:sz w:val="26"/>
          <w:szCs w:val="26"/>
        </w:rPr>
        <w:t xml:space="preserve">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411559" w:rsidRPr="004D0AF3" w:rsidRDefault="00411559">
      <w:pPr>
        <w:spacing w:after="0" w:line="240" w:lineRule="auto"/>
        <w:ind w:firstLine="697"/>
        <w:jc w:val="both"/>
        <w:rPr>
          <w:rFonts w:ascii="Times New Roman" w:hAnsi="Times New Roman" w:cs="Times New Roman"/>
          <w:sz w:val="26"/>
          <w:szCs w:val="26"/>
        </w:rPr>
      </w:pPr>
      <w:r w:rsidRPr="004D0AF3">
        <w:rPr>
          <w:rFonts w:ascii="Times New Roman" w:hAnsi="Times New Roman" w:cs="Times New Roman"/>
          <w:sz w:val="26"/>
          <w:szCs w:val="26"/>
        </w:rPr>
        <w:t xml:space="preserve">2.6.1. </w:t>
      </w:r>
      <w:r w:rsidRPr="004D0AF3">
        <w:rPr>
          <w:rFonts w:ascii="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1 к настоящему Административному регламенту.</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Заявитель в своем письменном обращении в обязательном порядке указывает:</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наименование организации или фамилия, имя, отчество гражданина, направившего обращение;</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адрес заявителя, по которому должен быть направлен ответ;</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содержание обращения;</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подпись лица;</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 дата обращения.</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11559" w:rsidRPr="004D0AF3" w:rsidRDefault="00411559">
      <w:pPr>
        <w:spacing w:after="0" w:line="240" w:lineRule="auto"/>
        <w:ind w:firstLine="698"/>
        <w:jc w:val="both"/>
        <w:rPr>
          <w:rFonts w:ascii="Times New Roman" w:hAnsi="Times New Roman" w:cs="Times New Roman"/>
          <w:sz w:val="26"/>
          <w:szCs w:val="26"/>
        </w:rPr>
      </w:pPr>
      <w:r w:rsidRPr="004D0AF3">
        <w:rPr>
          <w:rFonts w:ascii="Times New Roman" w:hAnsi="Times New Roman" w:cs="Times New Roman"/>
          <w:sz w:val="26"/>
          <w:szCs w:val="26"/>
        </w:rPr>
        <w:lastRenderedPageBreak/>
        <w:t>2.6.2.</w:t>
      </w:r>
      <w:r w:rsidRPr="004D0AF3">
        <w:rPr>
          <w:rFonts w:ascii="Times New Roman" w:hAnsi="Times New Roman" w:cs="Times New Roman"/>
          <w:color w:val="000000"/>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 не предусмотрены.</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11559" w:rsidRPr="004D0AF3" w:rsidRDefault="00411559">
      <w:pPr>
        <w:pStyle w:val="ConsPlusNormal0"/>
        <w:ind w:firstLine="567"/>
        <w:jc w:val="both"/>
        <w:rPr>
          <w:rFonts w:ascii="Times New Roman" w:hAnsi="Times New Roman" w:cs="Times New Roman"/>
          <w:color w:val="000000"/>
          <w:sz w:val="26"/>
          <w:szCs w:val="26"/>
        </w:rPr>
      </w:pPr>
      <w:r w:rsidRPr="004D0AF3">
        <w:rPr>
          <w:rFonts w:ascii="Times New Roman" w:hAnsi="Times New Roman" w:cs="Times New Roman"/>
          <w:sz w:val="26"/>
          <w:szCs w:val="26"/>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color w:val="000000"/>
          <w:sz w:val="26"/>
          <w:szCs w:val="26"/>
        </w:rPr>
        <w:t>2.6.5.</w:t>
      </w:r>
      <w:r w:rsidRPr="004D0AF3">
        <w:rPr>
          <w:rFonts w:ascii="Times New Roman" w:hAnsi="Times New Roman" w:cs="Times New Roman"/>
          <w:color w:val="0000FF"/>
          <w:sz w:val="26"/>
          <w:szCs w:val="26"/>
        </w:rPr>
        <w:t xml:space="preserve"> </w:t>
      </w:r>
      <w:r w:rsidRPr="004D0AF3">
        <w:rPr>
          <w:rFonts w:ascii="Times New Roman" w:hAnsi="Times New Roman" w:cs="Times New Roman"/>
          <w:sz w:val="26"/>
          <w:szCs w:val="26"/>
        </w:rPr>
        <w:t>Администрация  не вправе требовать от заявителя:</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актами Российской Федерации, нормативными правовыми актами Белгородской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4D0AF3">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4D0AF3">
        <w:rPr>
          <w:rFonts w:ascii="Times New Roman" w:hAnsi="Times New Roman" w:cs="Times New Roman"/>
          <w:sz w:val="26"/>
          <w:szCs w:val="26"/>
        </w:rPr>
        <w:t xml:space="preserve"> государственных и муниципальных услуг";</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1559" w:rsidRPr="004D0AF3" w:rsidRDefault="00411559">
      <w:pPr>
        <w:tabs>
          <w:tab w:val="left" w:pos="567"/>
        </w:tabs>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11559" w:rsidRPr="004D0AF3" w:rsidRDefault="00411559">
      <w:pPr>
        <w:pStyle w:val="ConsPlusNormal0"/>
        <w:ind w:firstLine="567"/>
        <w:jc w:val="both"/>
        <w:rPr>
          <w:rFonts w:ascii="Times New Roman" w:eastAsia="Calibri" w:hAnsi="Times New Roman" w:cs="Times New Roman"/>
          <w:sz w:val="26"/>
          <w:szCs w:val="26"/>
        </w:rPr>
      </w:pPr>
      <w:proofErr w:type="gramStart"/>
      <w:r w:rsidRPr="004D0AF3">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w:t>
      </w:r>
      <w:proofErr w:type="gramEnd"/>
      <w:r w:rsidRPr="004D0AF3">
        <w:rPr>
          <w:rFonts w:ascii="Times New Roman" w:hAnsi="Times New Roman" w:cs="Times New Roman"/>
          <w:sz w:val="26"/>
          <w:szCs w:val="26"/>
        </w:rPr>
        <w:t xml:space="preserve"> законами.</w:t>
      </w:r>
    </w:p>
    <w:p w:rsidR="00B44180" w:rsidRPr="004D0AF3" w:rsidRDefault="00411559">
      <w:pPr>
        <w:pStyle w:val="ConsPlusNormal0"/>
        <w:ind w:firstLine="567"/>
        <w:jc w:val="both"/>
        <w:rPr>
          <w:rFonts w:ascii="Times New Roman" w:eastAsia="Calibri" w:hAnsi="Times New Roman" w:cs="Times New Roman"/>
          <w:sz w:val="26"/>
          <w:szCs w:val="26"/>
        </w:rPr>
      </w:pPr>
      <w:r w:rsidRPr="004D0AF3">
        <w:rPr>
          <w:rFonts w:ascii="Times New Roman" w:eastAsia="Calibri" w:hAnsi="Times New Roman" w:cs="Times New Roman"/>
          <w:sz w:val="26"/>
          <w:szCs w:val="26"/>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2.7. Основания для отказа в приеме документов законодательством не предусмотрены.</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2.8.1. Оснований для приостановления предоставления муниципальной услуги законодательством Российской Федерации не предусмотрено.</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2.8.2. Исчерпывающий перечень оснований для отказа в предоставлении муниципальной услуги:</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если в письменном обращении не указана фамилия заявителя, направившего обращение, или не указан почтовый адрес, по которому должен быть направлен ответ;</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 если текст письменного обращения не поддается </w:t>
      </w:r>
      <w:proofErr w:type="gramStart"/>
      <w:r w:rsidRPr="004D0AF3">
        <w:rPr>
          <w:rFonts w:ascii="Times New Roman" w:hAnsi="Times New Roman" w:cs="Times New Roman"/>
          <w:sz w:val="26"/>
          <w:szCs w:val="26"/>
        </w:rPr>
        <w:t>прочтению</w:t>
      </w:r>
      <w:proofErr w:type="gramEnd"/>
      <w:r w:rsidRPr="004D0AF3">
        <w:rPr>
          <w:rFonts w:ascii="Times New Roman" w:hAnsi="Times New Roman" w:cs="Times New Roman"/>
          <w:sz w:val="26"/>
          <w:szCs w:val="26"/>
        </w:rPr>
        <w:t xml:space="preserve"> и оно не подлежит направлению на рассмотрение должностному лицу, о чем в течение семи дней сообщается </w:t>
      </w:r>
      <w:r w:rsidRPr="004D0AF3">
        <w:rPr>
          <w:rFonts w:ascii="Times New Roman" w:hAnsi="Times New Roman" w:cs="Times New Roman"/>
          <w:sz w:val="26"/>
          <w:szCs w:val="26"/>
        </w:rPr>
        <w:lastRenderedPageBreak/>
        <w:t>заявителю, направившему обращение, если его фамилия и почтовый адрес поддаются прочтению;</w:t>
      </w:r>
    </w:p>
    <w:p w:rsidR="00411559" w:rsidRPr="004D0AF3" w:rsidRDefault="00411559">
      <w:pPr>
        <w:pStyle w:val="ConsPlusNormal0"/>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 если в письменном обращении заявителя содержится вопрос, на который ему уполномоченным органом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сельского поселения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w:t>
      </w:r>
      <w:proofErr w:type="gramEnd"/>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условии</w:t>
      </w:r>
      <w:proofErr w:type="gramEnd"/>
      <w:r w:rsidRPr="004D0AF3">
        <w:rPr>
          <w:rFonts w:ascii="Times New Roman" w:hAnsi="Times New Roman" w:cs="Times New Roman"/>
          <w:sz w:val="26"/>
          <w:szCs w:val="26"/>
        </w:rPr>
        <w:t>, что указанное обращение и ранее направляемые обращения направлялись в уполномоченный орган. О данном решении уведомляется заявитель, направивший обращение;</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1559" w:rsidRPr="004D0AF3" w:rsidRDefault="00411559">
      <w:pPr>
        <w:pStyle w:val="ConsPlusNormal0"/>
        <w:numPr>
          <w:ilvl w:val="0"/>
          <w:numId w:val="2"/>
        </w:numPr>
        <w:ind w:left="0"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если обращение содержит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2.9. Муниципальная услуга предоставляется бесплатно.</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2.11. Максимальный срок регистрации заявления о предоставлении муниципальной услуги:</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2.12. </w:t>
      </w:r>
      <w:proofErr w:type="gramStart"/>
      <w:r w:rsidRPr="004D0AF3">
        <w:rPr>
          <w:rFonts w:ascii="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4D0AF3">
        <w:rPr>
          <w:rFonts w:ascii="Times New Roman" w:hAnsi="Times New Roman" w:cs="Times New Roman"/>
          <w:sz w:val="26"/>
          <w:szCs w:val="26"/>
        </w:rPr>
        <w:t>мультимедийной</w:t>
      </w:r>
      <w:proofErr w:type="spellEnd"/>
      <w:r w:rsidRPr="004D0AF3">
        <w:rPr>
          <w:rFonts w:ascii="Times New Roman" w:hAnsi="Times New Roman" w:cs="Times New Roman"/>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D0AF3">
        <w:rPr>
          <w:rFonts w:ascii="Times New Roman" w:hAnsi="Times New Roman" w:cs="Times New Roman"/>
          <w:sz w:val="26"/>
          <w:szCs w:val="26"/>
        </w:rPr>
        <w:t xml:space="preserve"> законодательством Российской Федерации о социальной защите инвалидов.</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lastRenderedPageBreak/>
        <w:t xml:space="preserve">Места предоставления муниципальной услуги оборудуются </w:t>
      </w:r>
      <w:proofErr w:type="gramStart"/>
      <w:r w:rsidRPr="004D0AF3">
        <w:rPr>
          <w:rFonts w:ascii="Times New Roman" w:hAnsi="Times New Roman" w:cs="Times New Roman"/>
          <w:sz w:val="26"/>
          <w:szCs w:val="26"/>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4D0AF3">
        <w:rPr>
          <w:rFonts w:ascii="Times New Roman" w:hAnsi="Times New Roman" w:cs="Times New Roman"/>
          <w:sz w:val="26"/>
          <w:szCs w:val="26"/>
        </w:rPr>
        <w:t xml:space="preserve"> инвалидов, в том числе обеспечиваются:</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D0AF3">
        <w:rPr>
          <w:rFonts w:ascii="Times New Roman" w:hAnsi="Times New Roman" w:cs="Times New Roman"/>
          <w:sz w:val="26"/>
          <w:szCs w:val="26"/>
        </w:rPr>
        <w:t>сурдопереводчика</w:t>
      </w:r>
      <w:proofErr w:type="spellEnd"/>
      <w:r w:rsidRPr="004D0AF3">
        <w:rPr>
          <w:rFonts w:ascii="Times New Roman" w:hAnsi="Times New Roman" w:cs="Times New Roman"/>
          <w:sz w:val="26"/>
          <w:szCs w:val="26"/>
        </w:rPr>
        <w:t xml:space="preserve"> и </w:t>
      </w:r>
      <w:proofErr w:type="spellStart"/>
      <w:r w:rsidRPr="004D0AF3">
        <w:rPr>
          <w:rFonts w:ascii="Times New Roman" w:hAnsi="Times New Roman" w:cs="Times New Roman"/>
          <w:sz w:val="26"/>
          <w:szCs w:val="26"/>
        </w:rPr>
        <w:t>тифлосурдопереводчика</w:t>
      </w:r>
      <w:proofErr w:type="spellEnd"/>
      <w:r w:rsidRPr="004D0AF3">
        <w:rPr>
          <w:rFonts w:ascii="Times New Roman" w:hAnsi="Times New Roman" w:cs="Times New Roman"/>
          <w:sz w:val="26"/>
          <w:szCs w:val="26"/>
        </w:rPr>
        <w:t>;</w:t>
      </w:r>
    </w:p>
    <w:p w:rsidR="00B44180" w:rsidRPr="004D0AF3" w:rsidRDefault="00411559" w:rsidP="00B44180">
      <w:pPr>
        <w:pStyle w:val="aff1"/>
        <w:numPr>
          <w:ilvl w:val="0"/>
          <w:numId w:val="5"/>
        </w:numPr>
        <w:tabs>
          <w:tab w:val="left" w:pos="851"/>
          <w:tab w:val="left" w:pos="1134"/>
          <w:tab w:val="left" w:pos="1276"/>
          <w:tab w:val="left" w:pos="1560"/>
        </w:tabs>
        <w:suppressAutoHyphens w:val="0"/>
        <w:autoSpaceDE w:val="0"/>
        <w:autoSpaceDN w:val="0"/>
        <w:adjustRightInd w:val="0"/>
        <w:spacing w:after="0" w:line="240" w:lineRule="auto"/>
        <w:ind w:left="0" w:firstLine="709"/>
        <w:contextualSpacing/>
        <w:jc w:val="both"/>
        <w:rPr>
          <w:rFonts w:ascii="Times New Roman" w:hAnsi="Times New Roman"/>
          <w:spacing w:val="2"/>
          <w:sz w:val="26"/>
          <w:szCs w:val="26"/>
          <w:lang w:eastAsia="ru-RU"/>
        </w:rPr>
      </w:pPr>
      <w:r w:rsidRPr="004D0AF3">
        <w:rPr>
          <w:rFonts w:ascii="Times New Roman" w:hAnsi="Times New Roman" w:cs="Times New Roman"/>
          <w:sz w:val="26"/>
          <w:szCs w:val="26"/>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B44180" w:rsidRPr="004D0AF3">
        <w:rPr>
          <w:rFonts w:ascii="Times New Roman" w:hAnsi="Times New Roman"/>
          <w:spacing w:val="2"/>
          <w:sz w:val="26"/>
          <w:szCs w:val="26"/>
          <w:lang w:eastAsia="ru-RU"/>
        </w:rPr>
        <w:t>форме и в порядке, утвержденных Приказом Министерства труда и социальной защиты Российской Федерации от 22 июня 2015 года № 386н;</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w:t>
      </w:r>
      <w:r w:rsidR="00B44180" w:rsidRPr="004D0AF3">
        <w:rPr>
          <w:rFonts w:ascii="Times New Roman" w:hAnsi="Times New Roman" w:cs="Times New Roman"/>
          <w:sz w:val="26"/>
          <w:szCs w:val="26"/>
        </w:rPr>
        <w:t>лицам</w:t>
      </w:r>
      <w:r w:rsidRPr="004D0AF3">
        <w:rPr>
          <w:rFonts w:ascii="Times New Roman" w:hAnsi="Times New Roman" w:cs="Times New Roman"/>
          <w:sz w:val="26"/>
          <w:szCs w:val="26"/>
        </w:rPr>
        <w:t>и.</w:t>
      </w:r>
    </w:p>
    <w:p w:rsidR="00790E25"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2.12.3. Информационные стенды размещаются на видном, доступном месте.</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Оформление информационных листов осуществляется удобным для чтения шрифтом – </w:t>
      </w:r>
      <w:proofErr w:type="spellStart"/>
      <w:r w:rsidRPr="004D0AF3">
        <w:rPr>
          <w:rFonts w:ascii="Times New Roman" w:hAnsi="Times New Roman" w:cs="Times New Roman"/>
          <w:sz w:val="26"/>
          <w:szCs w:val="26"/>
        </w:rPr>
        <w:t>Times</w:t>
      </w:r>
      <w:proofErr w:type="spellEnd"/>
      <w:r w:rsidRPr="004D0AF3">
        <w:rPr>
          <w:rFonts w:ascii="Times New Roman" w:hAnsi="Times New Roman" w:cs="Times New Roman"/>
          <w:sz w:val="26"/>
          <w:szCs w:val="26"/>
        </w:rPr>
        <w:t xml:space="preserve"> </w:t>
      </w:r>
      <w:proofErr w:type="spellStart"/>
      <w:r w:rsidRPr="004D0AF3">
        <w:rPr>
          <w:rFonts w:ascii="Times New Roman" w:hAnsi="Times New Roman" w:cs="Times New Roman"/>
          <w:sz w:val="26"/>
          <w:szCs w:val="26"/>
        </w:rPr>
        <w:t>New</w:t>
      </w:r>
      <w:proofErr w:type="spellEnd"/>
      <w:r w:rsidRPr="004D0AF3">
        <w:rPr>
          <w:rFonts w:ascii="Times New Roman" w:hAnsi="Times New Roman" w:cs="Times New Roman"/>
          <w:sz w:val="26"/>
          <w:szCs w:val="26"/>
        </w:rPr>
        <w:t xml:space="preserve"> </w:t>
      </w:r>
      <w:proofErr w:type="spellStart"/>
      <w:r w:rsidRPr="004D0AF3">
        <w:rPr>
          <w:rFonts w:ascii="Times New Roman" w:hAnsi="Times New Roman" w:cs="Times New Roman"/>
          <w:sz w:val="26"/>
          <w:szCs w:val="26"/>
        </w:rPr>
        <w:t>Roman</w:t>
      </w:r>
      <w:proofErr w:type="spellEnd"/>
      <w:r w:rsidRPr="004D0AF3">
        <w:rPr>
          <w:rFonts w:ascii="Times New Roman" w:hAnsi="Times New Roman" w:cs="Times New Roman"/>
          <w:sz w:val="26"/>
          <w:szCs w:val="26"/>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2.12.</w:t>
      </w:r>
      <w:r w:rsidR="00790E25" w:rsidRPr="004D0AF3">
        <w:rPr>
          <w:rFonts w:ascii="Times New Roman" w:hAnsi="Times New Roman" w:cs="Times New Roman"/>
          <w:sz w:val="26"/>
          <w:szCs w:val="26"/>
        </w:rPr>
        <w:t>4</w:t>
      </w:r>
      <w:r w:rsidRPr="004D0AF3">
        <w:rPr>
          <w:rFonts w:ascii="Times New Roman" w:hAnsi="Times New Roman" w:cs="Times New Roman"/>
          <w:sz w:val="26"/>
          <w:szCs w:val="26"/>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2.12.</w:t>
      </w:r>
      <w:r w:rsidR="00790E25" w:rsidRPr="004D0AF3">
        <w:rPr>
          <w:rFonts w:ascii="Times New Roman" w:hAnsi="Times New Roman" w:cs="Times New Roman"/>
          <w:sz w:val="26"/>
          <w:szCs w:val="26"/>
        </w:rPr>
        <w:t>5</w:t>
      </w:r>
      <w:r w:rsidRPr="004D0AF3">
        <w:rPr>
          <w:rFonts w:ascii="Times New Roman" w:hAnsi="Times New Roman" w:cs="Times New Roman"/>
          <w:sz w:val="26"/>
          <w:szCs w:val="26"/>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w:t>
      </w:r>
      <w:r w:rsidRPr="004D0AF3">
        <w:rPr>
          <w:rFonts w:ascii="Times New Roman" w:hAnsi="Times New Roman" w:cs="Times New Roman"/>
          <w:sz w:val="26"/>
          <w:szCs w:val="26"/>
        </w:rPr>
        <w:lastRenderedPageBreak/>
        <w:t>понедельника по пятницу), кроме выходных и праздничных дней, в течение рабочего времени.</w:t>
      </w:r>
    </w:p>
    <w:p w:rsidR="00355E8E" w:rsidRPr="004D0AF3" w:rsidRDefault="00355E8E" w:rsidP="00355E8E">
      <w:pPr>
        <w:tabs>
          <w:tab w:val="left" w:pos="7830"/>
        </w:tabs>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2.13. Показатели доступности и качества муниципальной услуги</w:t>
      </w:r>
      <w:r w:rsidRPr="004D0AF3">
        <w:rPr>
          <w:rFonts w:ascii="Times New Roman" w:hAnsi="Times New Roman" w:cs="Times New Roman"/>
          <w:sz w:val="26"/>
          <w:szCs w:val="26"/>
        </w:rPr>
        <w:tab/>
      </w:r>
    </w:p>
    <w:p w:rsidR="00355E8E" w:rsidRPr="004D0AF3" w:rsidRDefault="00355E8E" w:rsidP="00355E8E">
      <w:pPr>
        <w:tabs>
          <w:tab w:val="left" w:pos="7830"/>
        </w:tabs>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2.13.1. Основными показателями доступности и качества муниципальной услуги являются:</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cs="Times New Roman"/>
          <w:sz w:val="26"/>
          <w:szCs w:val="26"/>
        </w:rPr>
        <w:t>с</w:t>
      </w:r>
      <w:r w:rsidRPr="004D0AF3">
        <w:rPr>
          <w:rFonts w:ascii="Times New Roman" w:hAnsi="Times New Roman"/>
          <w:spacing w:val="2"/>
          <w:sz w:val="26"/>
          <w:szCs w:val="26"/>
          <w:lang w:eastAsia="ru-RU"/>
        </w:rPr>
        <w:t>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spacing w:val="2"/>
          <w:sz w:val="26"/>
          <w:szCs w:val="26"/>
          <w:lang w:eastAsia="ru-RU"/>
        </w:rPr>
        <w:t>возможность выбора заявителем формы обращения за предоставлением муниципальной услуги (лично, посредством почтовой связи, в электронном виде, через ЕПГУ и РПГУ);</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spacing w:val="2"/>
          <w:sz w:val="26"/>
          <w:szCs w:val="26"/>
          <w:lang w:eastAsia="ru-RU"/>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spacing w:val="2"/>
          <w:sz w:val="26"/>
          <w:szCs w:val="26"/>
          <w:lang w:eastAsia="ru-RU"/>
        </w:rPr>
        <w:t>условия доступа к зданию, в котором находится администрация,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spacing w:val="2"/>
          <w:sz w:val="26"/>
          <w:szCs w:val="26"/>
          <w:lang w:eastAsia="ru-RU"/>
        </w:rPr>
        <w:t xml:space="preserve">обеспечение свободного доступа заявителей в помещение </w:t>
      </w:r>
      <w:proofErr w:type="gramStart"/>
      <w:r w:rsidRPr="004D0AF3">
        <w:rPr>
          <w:rFonts w:ascii="Times New Roman" w:hAnsi="Times New Roman"/>
          <w:spacing w:val="2"/>
          <w:sz w:val="26"/>
          <w:szCs w:val="26"/>
          <w:lang w:eastAsia="ru-RU"/>
        </w:rPr>
        <w:t>администрации</w:t>
      </w:r>
      <w:proofErr w:type="gramEnd"/>
      <w:r w:rsidRPr="004D0AF3">
        <w:rPr>
          <w:rFonts w:ascii="Times New Roman" w:hAnsi="Times New Roman"/>
          <w:spacing w:val="2"/>
          <w:sz w:val="26"/>
          <w:szCs w:val="26"/>
          <w:lang w:eastAsia="ru-RU"/>
        </w:rPr>
        <w:t xml:space="preserve"> в том числе беспрепятственного доступа инвалидов (наличие поручней, пандуса и др.);</w:t>
      </w:r>
    </w:p>
    <w:p w:rsidR="00355E8E" w:rsidRPr="004D0AF3" w:rsidRDefault="00355E8E" w:rsidP="00355E8E">
      <w:pPr>
        <w:tabs>
          <w:tab w:val="left" w:pos="7830"/>
        </w:tabs>
        <w:spacing w:after="0" w:line="240" w:lineRule="auto"/>
        <w:ind w:firstLine="709"/>
        <w:jc w:val="both"/>
        <w:rPr>
          <w:rFonts w:ascii="Times New Roman" w:hAnsi="Times New Roman"/>
          <w:spacing w:val="2"/>
          <w:sz w:val="26"/>
          <w:szCs w:val="26"/>
          <w:lang w:eastAsia="ru-RU"/>
        </w:rPr>
      </w:pPr>
      <w:r w:rsidRPr="004D0AF3">
        <w:rPr>
          <w:rFonts w:ascii="Times New Roman" w:hAnsi="Times New Roman"/>
          <w:spacing w:val="2"/>
          <w:sz w:val="26"/>
          <w:szCs w:val="26"/>
          <w:lang w:eastAsia="ru-RU"/>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11559" w:rsidRPr="004D0AF3" w:rsidRDefault="00411559">
      <w:pPr>
        <w:pStyle w:val="ConsPlusNormal0"/>
        <w:jc w:val="both"/>
        <w:rPr>
          <w:rFonts w:ascii="Times New Roman" w:hAnsi="Times New Roman" w:cs="Times New Roman"/>
          <w:sz w:val="26"/>
          <w:szCs w:val="26"/>
        </w:rPr>
      </w:pPr>
    </w:p>
    <w:p w:rsidR="00411559" w:rsidRPr="004D0AF3" w:rsidRDefault="00411559">
      <w:pPr>
        <w:pStyle w:val="ConsPlusNormal0"/>
        <w:jc w:val="center"/>
        <w:rPr>
          <w:rFonts w:ascii="Times New Roman" w:hAnsi="Times New Roman" w:cs="Times New Roman"/>
          <w:sz w:val="26"/>
          <w:szCs w:val="26"/>
        </w:rPr>
      </w:pPr>
      <w:r w:rsidRPr="004D0AF3">
        <w:rPr>
          <w:rFonts w:ascii="Times New Roman" w:hAnsi="Times New Roman" w:cs="Times New Roman"/>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1559" w:rsidRPr="004D0AF3" w:rsidRDefault="00411559">
      <w:pPr>
        <w:pStyle w:val="ConsPlusNormal0"/>
        <w:jc w:val="center"/>
        <w:rPr>
          <w:rFonts w:ascii="Times New Roman" w:hAnsi="Times New Roman" w:cs="Times New Roman"/>
          <w:sz w:val="26"/>
          <w:szCs w:val="26"/>
        </w:rPr>
      </w:pPr>
    </w:p>
    <w:p w:rsidR="00411559" w:rsidRPr="004D0AF3" w:rsidRDefault="00411559">
      <w:pPr>
        <w:pStyle w:val="ConsPlusNormal0"/>
        <w:ind w:firstLine="567"/>
        <w:jc w:val="both"/>
        <w:rPr>
          <w:rFonts w:ascii="Times New Roman" w:hAnsi="Times New Roman" w:cs="Times New Roman"/>
          <w:sz w:val="26"/>
          <w:szCs w:val="26"/>
        </w:rPr>
      </w:pPr>
      <w:r w:rsidRPr="004D0AF3">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прием и регистрация заявления и приложенных к нему документов;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 направление результатов рассмотрения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письменное разъяснение по вопросам применения муниципальных правовых актов о налогах и сборах;</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письменный отказ 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3.2. Прием и регистрация заявления и приложенных к нему документов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3.2.1. Основанием для начала административной процедуры является поступление в Администрацию заявления  и приложенных к нему документов.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3.2.2.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Администрации.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3.2.3.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3.2.4. В день регистрации заявления указанное заявление с приложенными документами специалист, ответственный за прием документов Администрации передает руководителю Уполномоченного органа.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3.2.5. Результатом выполнения административной процедуры является получение заявления с приложенными к нему документами Главе администрации.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3.3. Рассмотрение заявления и документов, принятие и направление заявителю решения.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3.3.1. Основанием для начала административной процедуры является получение заявления и прилагаемых к нему документов Главой администрации.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3.3.2.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3.3.3. Ответственный исполнитель рассматривает заявление с приложенными к нему документами и оформляет письменное разъяснение.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Ответ на вопрос предоставляется в простой, четкой и понятной форме за подписью руководителя уполномоченного органа либо лица его замещающего.</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ответе также указывается фамилия, имя, отчество, номер телефона должностного лица, ответственного за подготовку ответа на обращение.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 рассмотрении обращения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Ответ на обращение заявителя подписывается руководителем уполномоченного органа в срок не более 2 рабочих дней с момента получения проекта ответа от ответственного исполнителя.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3.4. Срок исполнения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Максимальный срок исполнения административной процедуры составляет два месяца </w:t>
      </w:r>
      <w:proofErr w:type="gramStart"/>
      <w:r w:rsidRPr="004D0AF3">
        <w:rPr>
          <w:rFonts w:ascii="Times New Roman" w:hAnsi="Times New Roman" w:cs="Times New Roman"/>
          <w:sz w:val="26"/>
          <w:szCs w:val="26"/>
        </w:rPr>
        <w:t>с даты поступления</w:t>
      </w:r>
      <w:proofErr w:type="gramEnd"/>
      <w:r w:rsidRPr="004D0AF3">
        <w:rPr>
          <w:rFonts w:ascii="Times New Roman" w:hAnsi="Times New Roman" w:cs="Times New Roman"/>
          <w:sz w:val="26"/>
          <w:szCs w:val="26"/>
        </w:rPr>
        <w:t xml:space="preserve">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3.5. Результатом административной процедуры является: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направление либо передача решения Администрации о даче письменных разъяснений по вопросам применения муниципальных правовых актов о налогах и сборах;</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2)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3.6. Перечень административных процедур (действий) при предоставлении муниципальных услуг в электронной форме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w:t>
      </w:r>
      <w:r w:rsidRPr="004D0AF3">
        <w:rPr>
          <w:rFonts w:ascii="Times New Roman" w:hAnsi="Times New Roman" w:cs="Times New Roman"/>
          <w:sz w:val="26"/>
          <w:szCs w:val="26"/>
        </w:rPr>
        <w:lastRenderedPageBreak/>
        <w:t>соответствии с требованиями Федерального закона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3.6.2. Предоставление муниципальной услуги в электронной форме включает в себя следующие административные процедуры:</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прием Заявления и документов (информации), необходимых для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2) проверка действительность усиленной квалифицированной электронной подписи;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4) принятие решения о подготовке выписки, уведомления;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5) направление заявителю уведомления о приеме заявления или отказа в приеме к рассмотрению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6) формирование результата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7) направление (выдача) результата.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4D0AF3">
        <w:rPr>
          <w:rFonts w:ascii="PT Serif" w:hAnsi="PT Serif" w:cs="PT Serif"/>
          <w:sz w:val="26"/>
          <w:szCs w:val="26"/>
        </w:rPr>
        <w:t>от 27 июля 2010 г. N 210-ФЗ "Об организации предоставления государственных и муниципальных услуг"</w:t>
      </w:r>
      <w:r w:rsidRPr="004D0AF3">
        <w:rPr>
          <w:rFonts w:ascii="Times New Roman" w:hAnsi="Times New Roman" w:cs="Times New Roman"/>
          <w:sz w:val="26"/>
          <w:szCs w:val="26"/>
        </w:rPr>
        <w:t>.</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После регистрации запрос направляется в уполномоченный орган, ответственный за предоставление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а) уведомление о записи на прием в уполномоченный орган или МФЦ;</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уведомление о начале процедуры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е) уведомление о результатах рассмотрения документов, необходимых для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proofErr w:type="spellStart"/>
      <w:r w:rsidRPr="004D0AF3">
        <w:rPr>
          <w:rFonts w:ascii="Times New Roman" w:hAnsi="Times New Roman" w:cs="Times New Roman"/>
          <w:sz w:val="26"/>
          <w:szCs w:val="26"/>
        </w:rPr>
        <w:t>з</w:t>
      </w:r>
      <w:proofErr w:type="spellEnd"/>
      <w:r w:rsidRPr="004D0AF3">
        <w:rPr>
          <w:rFonts w:ascii="Times New Roman" w:hAnsi="Times New Roman" w:cs="Times New Roman"/>
          <w:sz w:val="26"/>
          <w:szCs w:val="26"/>
        </w:rPr>
        <w:t>) уведомление о мотивированном отказе в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4D0AF3">
        <w:rPr>
          <w:rFonts w:ascii="Times New Roman" w:hAnsi="Times New Roman" w:cs="Times New Roman"/>
          <w:sz w:val="26"/>
          <w:szCs w:val="26"/>
        </w:rPr>
        <w:t xml:space="preserve"> подписи», которые послужили основанием для принятия указанного решения. Такое уведомление </w:t>
      </w:r>
      <w:r w:rsidRPr="004D0AF3">
        <w:rPr>
          <w:rFonts w:ascii="Times New Roman" w:hAnsi="Times New Roman" w:cs="Times New Roman"/>
          <w:sz w:val="26"/>
          <w:szCs w:val="26"/>
        </w:rPr>
        <w:lastRenderedPageBreak/>
        <w:t>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3.</w:t>
      </w:r>
      <w:r w:rsidR="00355E8E" w:rsidRPr="004D0AF3">
        <w:rPr>
          <w:rFonts w:ascii="Times New Roman" w:hAnsi="Times New Roman" w:cs="Times New Roman"/>
          <w:sz w:val="26"/>
          <w:szCs w:val="26"/>
        </w:rPr>
        <w:t>8</w:t>
      </w:r>
      <w:r w:rsidRPr="004D0AF3">
        <w:rPr>
          <w:rFonts w:ascii="Times New Roman" w:hAnsi="Times New Roman" w:cs="Times New Roman"/>
          <w:sz w:val="26"/>
          <w:szCs w:val="26"/>
        </w:rPr>
        <w:t>. Порядок исправления допущенных опечаток и ошибок в выданных в результате предоставления муниципальной услуги документах</w:t>
      </w:r>
    </w:p>
    <w:p w:rsidR="00411559" w:rsidRPr="004D0AF3" w:rsidRDefault="00411559">
      <w:pPr>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11559" w:rsidRPr="004D0AF3" w:rsidRDefault="00411559">
      <w:pPr>
        <w:spacing w:after="0" w:line="240" w:lineRule="auto"/>
        <w:ind w:firstLine="567"/>
        <w:jc w:val="both"/>
        <w:rPr>
          <w:rFonts w:ascii="Times New Roman" w:hAnsi="Times New Roman" w:cs="Times New Roman"/>
          <w:sz w:val="26"/>
          <w:szCs w:val="26"/>
        </w:rPr>
      </w:pPr>
      <w:bookmarkStart w:id="0" w:name="BM100263"/>
      <w:bookmarkEnd w:id="0"/>
      <w:r w:rsidRPr="004D0AF3">
        <w:rPr>
          <w:rFonts w:ascii="Times New Roman" w:hAnsi="Times New Roman" w:cs="Times New Roman"/>
          <w:sz w:val="26"/>
          <w:szCs w:val="26"/>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4D0AF3">
        <w:rPr>
          <w:rFonts w:ascii="Times New Roman" w:hAnsi="Times New Roman" w:cs="Times New Roman"/>
          <w:sz w:val="26"/>
          <w:szCs w:val="26"/>
        </w:rPr>
        <w:t>с даты регистрации</w:t>
      </w:r>
      <w:proofErr w:type="gramEnd"/>
      <w:r w:rsidRPr="004D0AF3">
        <w:rPr>
          <w:rFonts w:ascii="Times New Roman" w:hAnsi="Times New Roman" w:cs="Times New Roman"/>
          <w:sz w:val="26"/>
          <w:szCs w:val="26"/>
        </w:rPr>
        <w:t xml:space="preserve"> соответствующего заявления.</w:t>
      </w:r>
    </w:p>
    <w:p w:rsidR="00411559" w:rsidRPr="004D0AF3" w:rsidRDefault="00411559">
      <w:pPr>
        <w:spacing w:after="0" w:line="240" w:lineRule="auto"/>
        <w:ind w:firstLine="567"/>
        <w:jc w:val="both"/>
        <w:rPr>
          <w:rFonts w:ascii="Times New Roman" w:hAnsi="Times New Roman" w:cs="Times New Roman"/>
          <w:sz w:val="26"/>
          <w:szCs w:val="26"/>
        </w:rPr>
      </w:pPr>
      <w:bookmarkStart w:id="1" w:name="BM100264"/>
      <w:bookmarkEnd w:id="1"/>
      <w:r w:rsidRPr="004D0AF3">
        <w:rPr>
          <w:rFonts w:ascii="Times New Roman" w:hAnsi="Times New Roman"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411559" w:rsidRPr="004D0AF3" w:rsidRDefault="00411559">
      <w:pPr>
        <w:spacing w:after="0" w:line="240" w:lineRule="auto"/>
        <w:ind w:firstLine="567"/>
        <w:jc w:val="both"/>
        <w:rPr>
          <w:rFonts w:ascii="Times New Roman" w:hAnsi="Times New Roman" w:cs="Times New Roman"/>
          <w:sz w:val="26"/>
          <w:szCs w:val="26"/>
        </w:rPr>
      </w:pPr>
      <w:bookmarkStart w:id="2" w:name="BM100265"/>
      <w:bookmarkEnd w:id="2"/>
      <w:proofErr w:type="gramStart"/>
      <w:r w:rsidRPr="004D0AF3">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3" w:name="BM100266"/>
      <w:bookmarkEnd w:id="3"/>
      <w:proofErr w:type="gramEnd"/>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11559" w:rsidRPr="004D0AF3" w:rsidRDefault="00411559">
      <w:pPr>
        <w:spacing w:after="0" w:line="240" w:lineRule="auto"/>
        <w:ind w:firstLine="567"/>
        <w:jc w:val="both"/>
        <w:rPr>
          <w:rFonts w:ascii="Times New Roman" w:hAnsi="Times New Roman" w:cs="Times New Roman"/>
          <w:sz w:val="26"/>
          <w:szCs w:val="26"/>
        </w:rPr>
      </w:pPr>
      <w:bookmarkStart w:id="4" w:name="BM100267"/>
      <w:bookmarkEnd w:id="4"/>
      <w:r w:rsidRPr="004D0AF3">
        <w:rPr>
          <w:rFonts w:ascii="Times New Roman" w:hAnsi="Times New Roman"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11559" w:rsidRPr="004D0AF3" w:rsidRDefault="00411559">
      <w:pPr>
        <w:spacing w:after="0" w:line="240" w:lineRule="auto"/>
        <w:ind w:firstLine="567"/>
        <w:jc w:val="both"/>
        <w:rPr>
          <w:rFonts w:ascii="Times New Roman" w:hAnsi="Times New Roman" w:cs="Times New Roman"/>
          <w:sz w:val="26"/>
          <w:szCs w:val="26"/>
        </w:rPr>
      </w:pPr>
    </w:p>
    <w:p w:rsidR="00411559" w:rsidRPr="004D0AF3" w:rsidRDefault="00411559">
      <w:pPr>
        <w:spacing w:after="0" w:line="240" w:lineRule="auto"/>
        <w:ind w:firstLine="567"/>
        <w:jc w:val="center"/>
        <w:rPr>
          <w:rFonts w:ascii="Times New Roman" w:hAnsi="Times New Roman" w:cs="Times New Roman"/>
          <w:sz w:val="26"/>
          <w:szCs w:val="26"/>
        </w:rPr>
      </w:pPr>
      <w:r w:rsidRPr="004D0AF3">
        <w:rPr>
          <w:rFonts w:ascii="Times New Roman" w:hAnsi="Times New Roman" w:cs="Times New Roman"/>
          <w:b/>
          <w:bCs/>
          <w:sz w:val="26"/>
          <w:szCs w:val="26"/>
        </w:rPr>
        <w:t xml:space="preserve">4. Формы </w:t>
      </w:r>
      <w:proofErr w:type="gramStart"/>
      <w:r w:rsidRPr="004D0AF3">
        <w:rPr>
          <w:rFonts w:ascii="Times New Roman" w:hAnsi="Times New Roman" w:cs="Times New Roman"/>
          <w:b/>
          <w:bCs/>
          <w:sz w:val="26"/>
          <w:szCs w:val="26"/>
        </w:rPr>
        <w:t>контроля за</w:t>
      </w:r>
      <w:proofErr w:type="gramEnd"/>
      <w:r w:rsidRPr="004D0AF3">
        <w:rPr>
          <w:rFonts w:ascii="Times New Roman" w:hAnsi="Times New Roman" w:cs="Times New Roman"/>
          <w:b/>
          <w:bCs/>
          <w:sz w:val="26"/>
          <w:szCs w:val="26"/>
        </w:rPr>
        <w:t xml:space="preserve"> исполнением административного регламента</w:t>
      </w:r>
    </w:p>
    <w:p w:rsidR="00411559" w:rsidRPr="004D0AF3" w:rsidRDefault="00411559">
      <w:pPr>
        <w:spacing w:after="0" w:line="240" w:lineRule="auto"/>
        <w:ind w:firstLine="567"/>
        <w:jc w:val="both"/>
        <w:rPr>
          <w:rFonts w:ascii="Times New Roman" w:hAnsi="Times New Roman" w:cs="Times New Roman"/>
          <w:sz w:val="26"/>
          <w:szCs w:val="26"/>
        </w:rPr>
      </w:pPr>
    </w:p>
    <w:p w:rsidR="00411559" w:rsidRPr="004D0AF3" w:rsidRDefault="00411559">
      <w:pPr>
        <w:spacing w:after="0" w:line="240" w:lineRule="auto"/>
        <w:ind w:firstLine="567"/>
        <w:jc w:val="both"/>
        <w:rPr>
          <w:rFonts w:ascii="Times New Roman" w:hAnsi="Times New Roman" w:cs="Times New Roman"/>
          <w:sz w:val="26"/>
          <w:szCs w:val="26"/>
        </w:rPr>
      </w:pPr>
      <w:bookmarkStart w:id="5" w:name="_GoBack"/>
      <w:bookmarkEnd w:id="5"/>
      <w:r w:rsidRPr="004D0AF3">
        <w:rPr>
          <w:rFonts w:ascii="Times New Roman" w:hAnsi="Times New Roman" w:cs="Times New Roman"/>
          <w:sz w:val="26"/>
          <w:szCs w:val="26"/>
        </w:rPr>
        <w:t xml:space="preserve">4.1. Порядок осуществления текущего </w:t>
      </w:r>
      <w:proofErr w:type="gramStart"/>
      <w:r w:rsidRPr="004D0AF3">
        <w:rPr>
          <w:rFonts w:ascii="Times New Roman" w:hAnsi="Times New Roman" w:cs="Times New Roman"/>
          <w:sz w:val="26"/>
          <w:szCs w:val="26"/>
        </w:rPr>
        <w:t>контроля за</w:t>
      </w:r>
      <w:proofErr w:type="gramEnd"/>
      <w:r w:rsidRPr="004D0AF3">
        <w:rPr>
          <w:rFonts w:ascii="Times New Roman" w:hAnsi="Times New Roman" w:cs="Times New Roman"/>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0AF3">
        <w:rPr>
          <w:rFonts w:ascii="Times New Roman" w:hAnsi="Times New Roman" w:cs="Times New Roman"/>
          <w:sz w:val="26"/>
          <w:szCs w:val="26"/>
        </w:rPr>
        <w:t>контроля за</w:t>
      </w:r>
      <w:proofErr w:type="gramEnd"/>
      <w:r w:rsidRPr="004D0AF3">
        <w:rPr>
          <w:rFonts w:ascii="Times New Roman" w:hAnsi="Times New Roman" w:cs="Times New Roman"/>
          <w:sz w:val="26"/>
          <w:szCs w:val="26"/>
        </w:rPr>
        <w:t xml:space="preserve"> полнотой и качеством предоставления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proofErr w:type="gramStart"/>
      <w:r w:rsidRPr="004D0AF3">
        <w:rPr>
          <w:rFonts w:ascii="Times New Roman" w:hAnsi="Times New Roman" w:cs="Times New Roman"/>
          <w:sz w:val="26"/>
          <w:szCs w:val="26"/>
        </w:rPr>
        <w:t>Контроль за</w:t>
      </w:r>
      <w:proofErr w:type="gramEnd"/>
      <w:r w:rsidRPr="004D0AF3">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11559" w:rsidRPr="004D0AF3" w:rsidRDefault="00411559">
      <w:pPr>
        <w:spacing w:after="0" w:line="240" w:lineRule="auto"/>
        <w:ind w:firstLine="567"/>
        <w:jc w:val="both"/>
        <w:rPr>
          <w:rFonts w:ascii="Times New Roman" w:hAnsi="Times New Roman" w:cs="Times New Roman"/>
          <w:sz w:val="26"/>
          <w:szCs w:val="26"/>
        </w:rPr>
      </w:pPr>
      <w:r w:rsidRPr="004D0AF3">
        <w:rPr>
          <w:rFonts w:ascii="Times New Roman" w:hAnsi="Times New Roman"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11559" w:rsidRPr="004D0AF3" w:rsidRDefault="00411559" w:rsidP="00355E8E">
      <w:pPr>
        <w:spacing w:after="0" w:line="240" w:lineRule="auto"/>
        <w:ind w:firstLine="567"/>
        <w:jc w:val="both"/>
        <w:rPr>
          <w:rFonts w:ascii="Times New Roman" w:hAnsi="Times New Roman" w:cs="Times New Roman"/>
          <w:b/>
          <w:bCs/>
          <w:sz w:val="26"/>
          <w:szCs w:val="26"/>
        </w:rPr>
      </w:pPr>
    </w:p>
    <w:p w:rsidR="00411559" w:rsidRPr="004D0AF3" w:rsidRDefault="00411559">
      <w:pPr>
        <w:pStyle w:val="afffb"/>
        <w:spacing w:line="240" w:lineRule="auto"/>
        <w:jc w:val="center"/>
        <w:rPr>
          <w:rFonts w:ascii="Times New Roman" w:hAnsi="Times New Roman" w:cs="Times New Roman"/>
          <w:sz w:val="26"/>
          <w:szCs w:val="26"/>
        </w:rPr>
      </w:pPr>
      <w:r w:rsidRPr="004D0AF3">
        <w:rPr>
          <w:rFonts w:ascii="Times New Roman" w:hAnsi="Times New Roman" w:cs="Times New Roman"/>
          <w:sz w:val="26"/>
          <w:szCs w:val="26"/>
        </w:rPr>
        <w:lastRenderedPageBreak/>
        <w:t>5.</w:t>
      </w:r>
      <w:r w:rsidRPr="004D0AF3">
        <w:rPr>
          <w:rFonts w:ascii="Times New Roman" w:hAnsi="Times New Roman" w:cs="Times New Roman"/>
          <w:b w:val="0"/>
          <w:bCs w:val="0"/>
          <w:sz w:val="26"/>
          <w:szCs w:val="26"/>
        </w:rPr>
        <w:t xml:space="preserve"> </w:t>
      </w:r>
      <w:r w:rsidRPr="004D0AF3">
        <w:rPr>
          <w:rFonts w:ascii="Times New Roman" w:hAnsi="Times New Roman" w:cs="Times New Roman"/>
          <w:sz w:val="26"/>
          <w:szCs w:val="26"/>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11559" w:rsidRPr="004D0AF3" w:rsidRDefault="00411559">
      <w:pPr>
        <w:spacing w:after="0" w:line="240" w:lineRule="auto"/>
        <w:jc w:val="center"/>
        <w:rPr>
          <w:rFonts w:ascii="Times New Roman" w:hAnsi="Times New Roman" w:cs="Times New Roman"/>
          <w:sz w:val="26"/>
          <w:szCs w:val="26"/>
        </w:rPr>
      </w:pP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2</w:t>
      </w:r>
      <w:r w:rsidRPr="004D0AF3">
        <w:rPr>
          <w:rFonts w:ascii="Times New Roman" w:hAnsi="Times New Roman" w:cs="Times New Roman"/>
          <w:sz w:val="26"/>
          <w:szCs w:val="26"/>
        </w:rPr>
        <w:t>.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Белгородской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3</w:t>
      </w:r>
      <w:r w:rsidRPr="004D0AF3">
        <w:rPr>
          <w:rFonts w:ascii="Times New Roman" w:hAnsi="Times New Roman" w:cs="Times New Roman"/>
          <w:sz w:val="26"/>
          <w:szCs w:val="26"/>
        </w:rPr>
        <w:t>.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411559" w:rsidRPr="004D0AF3" w:rsidRDefault="00355E8E">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5.4</w:t>
      </w:r>
      <w:r w:rsidR="00411559" w:rsidRPr="004D0AF3">
        <w:rPr>
          <w:rFonts w:ascii="Times New Roman" w:hAnsi="Times New Roman" w:cs="Times New Roman"/>
          <w:sz w:val="26"/>
          <w:szCs w:val="26"/>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Белгородской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5</w:t>
      </w:r>
      <w:r w:rsidRPr="004D0AF3">
        <w:rPr>
          <w:rFonts w:ascii="Times New Roman" w:hAnsi="Times New Roman" w:cs="Times New Roman"/>
          <w:sz w:val="26"/>
          <w:szCs w:val="26"/>
        </w:rPr>
        <w:t>. Порядок подачи и рассмотрения жалобы.</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6</w:t>
      </w:r>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Белгородской области, а также может быть принята при личном приеме заявителя.</w:t>
      </w:r>
      <w:proofErr w:type="gramEnd"/>
    </w:p>
    <w:p w:rsidR="00411559" w:rsidRPr="004D0AF3" w:rsidRDefault="00411559">
      <w:pPr>
        <w:spacing w:after="0" w:line="240" w:lineRule="auto"/>
        <w:ind w:firstLine="706"/>
        <w:jc w:val="both"/>
        <w:rPr>
          <w:rFonts w:ascii="Times New Roman" w:hAnsi="Times New Roman" w:cs="Times New Roman"/>
          <w:sz w:val="26"/>
          <w:szCs w:val="26"/>
        </w:rPr>
      </w:pPr>
      <w:proofErr w:type="gramStart"/>
      <w:r w:rsidRPr="004D0AF3">
        <w:rPr>
          <w:rFonts w:ascii="Times New Roman" w:hAnsi="Times New Roman"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w:t>
      </w:r>
      <w:r w:rsidRPr="004D0AF3">
        <w:rPr>
          <w:rFonts w:ascii="Times New Roman" w:hAnsi="Times New Roman" w:cs="Times New Roman"/>
          <w:sz w:val="26"/>
          <w:szCs w:val="26"/>
        </w:rPr>
        <w:lastRenderedPageBreak/>
        <w:t>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4D0AF3">
        <w:rPr>
          <w:rFonts w:ascii="Times New Roman" w:hAnsi="Times New Roman" w:cs="Times New Roman"/>
          <w:sz w:val="26"/>
          <w:szCs w:val="26"/>
        </w:rPr>
        <w:t xml:space="preserve"> с использованием информационно-телекоммуникационной сети «Интернет» (далее - система досудебного обжалования). </w:t>
      </w:r>
    </w:p>
    <w:p w:rsidR="00411559" w:rsidRPr="004D0AF3" w:rsidRDefault="00355E8E">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5.7</w:t>
      </w:r>
      <w:r w:rsidR="00411559" w:rsidRPr="004D0AF3">
        <w:rPr>
          <w:rFonts w:ascii="Times New Roman" w:hAnsi="Times New Roman" w:cs="Times New Roman"/>
          <w:sz w:val="26"/>
          <w:szCs w:val="26"/>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Белгородской области, а также может быть принята при личном приеме заявителя. </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8</w:t>
      </w:r>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Белгородской области, а также может быть принята при личном приеме</w:t>
      </w:r>
      <w:proofErr w:type="gramEnd"/>
      <w:r w:rsidRPr="004D0AF3">
        <w:rPr>
          <w:rFonts w:ascii="Times New Roman" w:hAnsi="Times New Roman" w:cs="Times New Roman"/>
          <w:sz w:val="26"/>
          <w:szCs w:val="26"/>
        </w:rPr>
        <w:t xml:space="preserve"> заявителя. </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w:t>
      </w:r>
      <w:r w:rsidR="00355E8E" w:rsidRPr="004D0AF3">
        <w:rPr>
          <w:rFonts w:ascii="Times New Roman" w:hAnsi="Times New Roman" w:cs="Times New Roman"/>
          <w:sz w:val="26"/>
          <w:szCs w:val="26"/>
        </w:rPr>
        <w:t>9</w:t>
      </w:r>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Жалоба, поступившая в Администрацию подлежит</w:t>
      </w:r>
      <w:proofErr w:type="gramEnd"/>
      <w:r w:rsidRPr="004D0AF3">
        <w:rPr>
          <w:rFonts w:ascii="Times New Roman" w:hAnsi="Times New Roman" w:cs="Times New Roman"/>
          <w:sz w:val="26"/>
          <w:szCs w:val="26"/>
        </w:rPr>
        <w:t xml:space="preserve"> регистрации не позднее следующего рабочего дня со дня ее поступления. </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5.1</w:t>
      </w:r>
      <w:r w:rsidR="00355E8E" w:rsidRPr="004D0AF3">
        <w:rPr>
          <w:rFonts w:ascii="Times New Roman" w:hAnsi="Times New Roman" w:cs="Times New Roman"/>
          <w:sz w:val="26"/>
          <w:szCs w:val="26"/>
        </w:rPr>
        <w:t>0</w:t>
      </w:r>
      <w:r w:rsidRPr="004D0AF3">
        <w:rPr>
          <w:rFonts w:ascii="Times New Roman" w:hAnsi="Times New Roman" w:cs="Times New Roman"/>
          <w:sz w:val="26"/>
          <w:szCs w:val="26"/>
        </w:rPr>
        <w:t>. Жалоба должна содержать:</w:t>
      </w:r>
    </w:p>
    <w:p w:rsidR="00411559" w:rsidRPr="004D0AF3" w:rsidRDefault="00411559">
      <w:pPr>
        <w:spacing w:after="0" w:line="240" w:lineRule="auto"/>
        <w:ind w:firstLine="709"/>
        <w:jc w:val="both"/>
        <w:rPr>
          <w:rFonts w:ascii="Times New Roman" w:hAnsi="Times New Roman" w:cs="Times New Roman"/>
          <w:sz w:val="26"/>
          <w:szCs w:val="26"/>
        </w:rPr>
      </w:pPr>
      <w:proofErr w:type="gramStart"/>
      <w:r w:rsidRPr="004D0AF3">
        <w:rPr>
          <w:rFonts w:ascii="Times New Roman" w:hAnsi="Times New Roman" w:cs="Times New Roman"/>
          <w:sz w:val="26"/>
          <w:szCs w:val="26"/>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 </w:t>
      </w:r>
      <w:proofErr w:type="gramStart"/>
      <w:r w:rsidRPr="004D0AF3">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w:t>
      </w:r>
      <w:r w:rsidRPr="004D0AF3">
        <w:rPr>
          <w:rFonts w:ascii="Times New Roman" w:hAnsi="Times New Roman" w:cs="Times New Roman"/>
          <w:sz w:val="26"/>
          <w:szCs w:val="26"/>
        </w:rPr>
        <w:lastRenderedPageBreak/>
        <w:t>Заявителем могут быть представлены документы (при наличии), подтверждающие доводы заявителя, либо их копии.</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355E8E" w:rsidRPr="004D0AF3">
        <w:rPr>
          <w:rFonts w:ascii="Times New Roman" w:hAnsi="Times New Roman" w:cs="Times New Roman"/>
          <w:sz w:val="26"/>
          <w:szCs w:val="26"/>
        </w:rPr>
        <w:t>1</w:t>
      </w:r>
      <w:r w:rsidRPr="004D0AF3">
        <w:rPr>
          <w:rFonts w:ascii="Times New Roman" w:hAnsi="Times New Roman" w:cs="Times New Roman"/>
          <w:sz w:val="26"/>
          <w:szCs w:val="26"/>
        </w:rPr>
        <w:t>. Сроки рассмотрения жалобы.</w:t>
      </w:r>
    </w:p>
    <w:p w:rsidR="00411559" w:rsidRPr="004D0AF3" w:rsidRDefault="00411559">
      <w:pPr>
        <w:spacing w:after="0" w:line="240" w:lineRule="auto"/>
        <w:ind w:firstLine="706"/>
        <w:jc w:val="both"/>
        <w:rPr>
          <w:rFonts w:ascii="Times New Roman" w:hAnsi="Times New Roman" w:cs="Times New Roman"/>
          <w:sz w:val="26"/>
          <w:szCs w:val="26"/>
        </w:rPr>
      </w:pPr>
      <w:proofErr w:type="gramStart"/>
      <w:r w:rsidRPr="004D0AF3">
        <w:rPr>
          <w:rFonts w:ascii="Times New Roman" w:hAnsi="Times New Roman" w:cs="Times New Roman"/>
          <w:sz w:val="26"/>
          <w:szCs w:val="26"/>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4D0AF3">
        <w:rPr>
          <w:rFonts w:ascii="Times New Roman" w:hAnsi="Times New Roman" w:cs="Times New Roman"/>
          <w:sz w:val="26"/>
          <w:szCs w:val="26"/>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1559" w:rsidRPr="004D0AF3" w:rsidRDefault="00411559" w:rsidP="004720F4">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355E8E" w:rsidRPr="004D0AF3">
        <w:rPr>
          <w:rFonts w:ascii="Times New Roman" w:hAnsi="Times New Roman" w:cs="Times New Roman"/>
          <w:sz w:val="26"/>
          <w:szCs w:val="26"/>
        </w:rPr>
        <w:t>2</w:t>
      </w:r>
      <w:r w:rsidR="004720F4" w:rsidRPr="004D0AF3">
        <w:rPr>
          <w:rFonts w:ascii="Times New Roman" w:hAnsi="Times New Roman" w:cs="Times New Roman"/>
          <w:sz w:val="26"/>
          <w:szCs w:val="26"/>
        </w:rPr>
        <w:t xml:space="preserve">. </w:t>
      </w:r>
      <w:r w:rsidRPr="004D0AF3">
        <w:rPr>
          <w:rFonts w:ascii="Times New Roman" w:hAnsi="Times New Roman" w:cs="Times New Roman"/>
          <w:sz w:val="26"/>
          <w:szCs w:val="26"/>
        </w:rPr>
        <w:t>Основания для приостановления рассмотрения жалобы отсутствуют.</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4720F4" w:rsidRPr="004D0AF3">
        <w:rPr>
          <w:rFonts w:ascii="Times New Roman" w:hAnsi="Times New Roman" w:cs="Times New Roman"/>
          <w:sz w:val="26"/>
          <w:szCs w:val="26"/>
        </w:rPr>
        <w:t>3</w:t>
      </w:r>
      <w:r w:rsidRPr="004D0AF3">
        <w:rPr>
          <w:rFonts w:ascii="Times New Roman" w:hAnsi="Times New Roman" w:cs="Times New Roman"/>
          <w:sz w:val="26"/>
          <w:szCs w:val="26"/>
        </w:rPr>
        <w:t>. Результат рассмотрения жалобы.</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По результатам рассмотрения жалобы принимается одно из следующих решений:</w:t>
      </w:r>
    </w:p>
    <w:p w:rsidR="00411559" w:rsidRPr="004D0AF3" w:rsidRDefault="00411559">
      <w:pPr>
        <w:spacing w:after="0" w:line="240" w:lineRule="auto"/>
        <w:ind w:firstLine="709"/>
        <w:jc w:val="both"/>
        <w:rPr>
          <w:rFonts w:ascii="Times New Roman" w:hAnsi="Times New Roman" w:cs="Times New Roman"/>
          <w:sz w:val="26"/>
          <w:szCs w:val="26"/>
        </w:rPr>
      </w:pPr>
      <w:proofErr w:type="gramStart"/>
      <w:r w:rsidRPr="004D0AF3">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2) в удовлетворении жалобы отказывается.</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4720F4" w:rsidRPr="004D0AF3">
        <w:rPr>
          <w:rFonts w:ascii="Times New Roman" w:hAnsi="Times New Roman" w:cs="Times New Roman"/>
          <w:sz w:val="26"/>
          <w:szCs w:val="26"/>
        </w:rPr>
        <w:t>4</w:t>
      </w:r>
      <w:r w:rsidRPr="004D0AF3">
        <w:rPr>
          <w:rFonts w:ascii="Times New Roman" w:hAnsi="Times New Roman" w:cs="Times New Roman"/>
          <w:sz w:val="26"/>
          <w:szCs w:val="26"/>
        </w:rPr>
        <w:t>. Администрация отказывает в удовлетворении жалобы в соответствии с основаниями, предусмотренными муниципальным правовым актом.</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4720F4" w:rsidRPr="004D0AF3">
        <w:rPr>
          <w:rFonts w:ascii="Times New Roman" w:hAnsi="Times New Roman" w:cs="Times New Roman"/>
          <w:sz w:val="26"/>
          <w:szCs w:val="26"/>
        </w:rPr>
        <w:t>6</w:t>
      </w:r>
      <w:r w:rsidRPr="004D0AF3">
        <w:rPr>
          <w:rFonts w:ascii="Times New Roman" w:hAnsi="Times New Roman" w:cs="Times New Roman"/>
          <w:sz w:val="26"/>
          <w:szCs w:val="26"/>
        </w:rPr>
        <w:t>. Администрация оставляет жалобу без ответа в соответствии с основаниями, предусмотренными муниципальным правовым актом.</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w:t>
      </w:r>
      <w:r w:rsidR="004720F4" w:rsidRPr="004D0AF3">
        <w:rPr>
          <w:rFonts w:ascii="Times New Roman" w:hAnsi="Times New Roman" w:cs="Times New Roman"/>
          <w:sz w:val="26"/>
          <w:szCs w:val="26"/>
        </w:rPr>
        <w:t>7</w:t>
      </w:r>
      <w:r w:rsidRPr="004D0AF3">
        <w:rPr>
          <w:rFonts w:ascii="Times New Roman" w:hAnsi="Times New Roman" w:cs="Times New Roman"/>
          <w:sz w:val="26"/>
          <w:szCs w:val="26"/>
        </w:rPr>
        <w:t xml:space="preserve">. В случае установления в ходе или по результатам </w:t>
      </w:r>
      <w:proofErr w:type="gramStart"/>
      <w:r w:rsidRPr="004D0AF3">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D0AF3">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1559" w:rsidRPr="004D0AF3" w:rsidRDefault="004720F4">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5.18</w:t>
      </w:r>
      <w:r w:rsidR="00411559" w:rsidRPr="004D0AF3">
        <w:rPr>
          <w:rFonts w:ascii="Times New Roman" w:hAnsi="Times New Roman" w:cs="Times New Roman"/>
          <w:sz w:val="26"/>
          <w:szCs w:val="26"/>
        </w:rPr>
        <w:t>. Порядок информирования заявителя о результатах рассмотрения жалобы.</w:t>
      </w:r>
    </w:p>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1559" w:rsidRPr="004D0AF3" w:rsidRDefault="00411559">
      <w:pPr>
        <w:spacing w:after="0" w:line="240" w:lineRule="auto"/>
        <w:jc w:val="both"/>
        <w:rPr>
          <w:rFonts w:ascii="Times New Roman" w:hAnsi="Times New Roman" w:cs="Times New Roman"/>
          <w:sz w:val="26"/>
          <w:szCs w:val="26"/>
        </w:rPr>
      </w:pPr>
      <w:r w:rsidRPr="004D0AF3">
        <w:rPr>
          <w:rFonts w:ascii="Times New Roman" w:hAnsi="Times New Roman" w:cs="Times New Roman"/>
          <w:sz w:val="26"/>
          <w:szCs w:val="26"/>
        </w:rPr>
        <w:tab/>
        <w:t xml:space="preserve"> </w:t>
      </w:r>
      <w:proofErr w:type="gramStart"/>
      <w:r w:rsidRPr="004D0AF3">
        <w:rPr>
          <w:rFonts w:ascii="Times New Roman" w:hAnsi="Times New Roman" w:cs="Times New Roman"/>
          <w:sz w:val="26"/>
          <w:szCs w:val="26"/>
        </w:rPr>
        <w:t>5.</w:t>
      </w:r>
      <w:r w:rsidR="004720F4" w:rsidRPr="004D0AF3">
        <w:rPr>
          <w:rFonts w:ascii="Times New Roman" w:hAnsi="Times New Roman" w:cs="Times New Roman"/>
          <w:sz w:val="26"/>
          <w:szCs w:val="26"/>
        </w:rPr>
        <w:t>18</w:t>
      </w:r>
      <w:r w:rsidRPr="004D0AF3">
        <w:rPr>
          <w:rFonts w:ascii="Times New Roman" w:hAnsi="Times New Roman" w:cs="Times New Roman"/>
          <w:sz w:val="26"/>
          <w:szCs w:val="26"/>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4D0AF3">
        <w:rPr>
          <w:rFonts w:ascii="Times New Roman" w:hAnsi="Times New Roman" w:cs="Times New Roman"/>
          <w:sz w:val="26"/>
          <w:szCs w:val="26"/>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1559" w:rsidRPr="004D0AF3" w:rsidRDefault="00411559">
      <w:pPr>
        <w:spacing w:after="0" w:line="240" w:lineRule="auto"/>
        <w:jc w:val="both"/>
        <w:rPr>
          <w:rFonts w:ascii="Times New Roman" w:hAnsi="Times New Roman" w:cs="Times New Roman"/>
          <w:sz w:val="26"/>
          <w:szCs w:val="26"/>
        </w:rPr>
      </w:pPr>
      <w:bookmarkStart w:id="6" w:name="sub_11282"/>
      <w:r w:rsidRPr="004D0AF3">
        <w:rPr>
          <w:rFonts w:ascii="Times New Roman" w:hAnsi="Times New Roman" w:cs="Times New Roman"/>
          <w:sz w:val="26"/>
          <w:szCs w:val="26"/>
        </w:rPr>
        <w:tab/>
        <w:t>5.</w:t>
      </w:r>
      <w:r w:rsidR="004720F4" w:rsidRPr="004D0AF3">
        <w:rPr>
          <w:rFonts w:ascii="Times New Roman" w:hAnsi="Times New Roman" w:cs="Times New Roman"/>
          <w:sz w:val="26"/>
          <w:szCs w:val="26"/>
        </w:rPr>
        <w:t>18</w:t>
      </w:r>
      <w:r w:rsidRPr="004D0AF3">
        <w:rPr>
          <w:rFonts w:ascii="Times New Roman" w:hAnsi="Times New Roman" w:cs="Times New Roman"/>
          <w:sz w:val="26"/>
          <w:szCs w:val="26"/>
        </w:rPr>
        <w:t>.2</w:t>
      </w:r>
      <w:proofErr w:type="gramStart"/>
      <w:r w:rsidRPr="004D0AF3">
        <w:rPr>
          <w:rFonts w:ascii="Times New Roman" w:hAnsi="Times New Roman" w:cs="Times New Roman"/>
          <w:sz w:val="26"/>
          <w:szCs w:val="26"/>
        </w:rPr>
        <w:t xml:space="preserve"> В</w:t>
      </w:r>
      <w:proofErr w:type="gramEnd"/>
      <w:r w:rsidRPr="004D0AF3">
        <w:rPr>
          <w:rFonts w:ascii="Times New Roman" w:hAnsi="Times New Roman" w:cs="Times New Roman"/>
          <w:sz w:val="26"/>
          <w:szCs w:val="26"/>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411559" w:rsidRPr="004D0AF3" w:rsidRDefault="00411559">
      <w:pPr>
        <w:spacing w:after="0" w:line="240" w:lineRule="auto"/>
        <w:ind w:firstLine="709"/>
        <w:jc w:val="both"/>
        <w:rPr>
          <w:rFonts w:ascii="Times New Roman" w:hAnsi="Times New Roman" w:cs="Times New Roman"/>
          <w:sz w:val="26"/>
          <w:szCs w:val="26"/>
        </w:rPr>
      </w:pPr>
      <w:r w:rsidRPr="004D0AF3">
        <w:rPr>
          <w:rFonts w:ascii="Times New Roman" w:hAnsi="Times New Roman" w:cs="Times New Roman"/>
          <w:sz w:val="26"/>
          <w:szCs w:val="26"/>
        </w:rPr>
        <w:lastRenderedPageBreak/>
        <w:t>5.</w:t>
      </w:r>
      <w:r w:rsidR="004720F4" w:rsidRPr="004D0AF3">
        <w:rPr>
          <w:rFonts w:ascii="Times New Roman" w:hAnsi="Times New Roman" w:cs="Times New Roman"/>
          <w:sz w:val="26"/>
          <w:szCs w:val="26"/>
        </w:rPr>
        <w:t>19</w:t>
      </w:r>
      <w:r w:rsidRPr="004D0AF3">
        <w:rPr>
          <w:rFonts w:ascii="Times New Roman" w:hAnsi="Times New Roman" w:cs="Times New Roman"/>
          <w:sz w:val="26"/>
          <w:szCs w:val="26"/>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5.2</w:t>
      </w:r>
      <w:r w:rsidR="004720F4" w:rsidRPr="004D0AF3">
        <w:rPr>
          <w:rFonts w:ascii="Times New Roman" w:hAnsi="Times New Roman" w:cs="Times New Roman"/>
          <w:sz w:val="26"/>
          <w:szCs w:val="26"/>
        </w:rPr>
        <w:t>0</w:t>
      </w:r>
      <w:r w:rsidRPr="004D0AF3">
        <w:rPr>
          <w:rFonts w:ascii="Times New Roman" w:hAnsi="Times New Roman" w:cs="Times New Roman"/>
          <w:sz w:val="26"/>
          <w:szCs w:val="26"/>
        </w:rPr>
        <w:t>. Порядок обжалования решения по жалобе.</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5.2</w:t>
      </w:r>
      <w:r w:rsidR="004720F4" w:rsidRPr="004D0AF3">
        <w:rPr>
          <w:rFonts w:ascii="Times New Roman" w:hAnsi="Times New Roman" w:cs="Times New Roman"/>
          <w:sz w:val="26"/>
          <w:szCs w:val="26"/>
        </w:rPr>
        <w:t>1</w:t>
      </w:r>
      <w:r w:rsidRPr="004D0AF3">
        <w:rPr>
          <w:rFonts w:ascii="Times New Roman" w:hAnsi="Times New Roman" w:cs="Times New Roman"/>
          <w:sz w:val="26"/>
          <w:szCs w:val="26"/>
        </w:rPr>
        <w:t>. Право заявителя на получение информации и документов, необходимых для обоснования и рассмотрения жалобы.</w:t>
      </w:r>
    </w:p>
    <w:p w:rsidR="00411559" w:rsidRPr="004D0AF3" w:rsidRDefault="00411559">
      <w:pPr>
        <w:spacing w:after="0" w:line="240" w:lineRule="auto"/>
        <w:ind w:firstLine="706"/>
        <w:jc w:val="both"/>
        <w:rPr>
          <w:rFonts w:ascii="Times New Roman" w:hAnsi="Times New Roman" w:cs="Times New Roman"/>
          <w:sz w:val="26"/>
          <w:szCs w:val="26"/>
        </w:rPr>
      </w:pPr>
      <w:proofErr w:type="gramStart"/>
      <w:r w:rsidRPr="004D0AF3">
        <w:rPr>
          <w:rFonts w:ascii="Times New Roman" w:hAnsi="Times New Roman" w:cs="Times New Roman"/>
          <w:sz w:val="26"/>
          <w:szCs w:val="26"/>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4D0AF3">
        <w:rPr>
          <w:rFonts w:ascii="Times New Roman" w:hAnsi="Times New Roman" w:cs="Times New Roman"/>
          <w:sz w:val="26"/>
          <w:szCs w:val="26"/>
        </w:rPr>
        <w:t xml:space="preserve"> услуг (функций) Белгородской области, а также при личном приеме заявителя. </w:t>
      </w:r>
    </w:p>
    <w:p w:rsidR="00411559" w:rsidRPr="004D0AF3" w:rsidRDefault="00411559">
      <w:pPr>
        <w:spacing w:after="0" w:line="240" w:lineRule="auto"/>
        <w:ind w:firstLine="706"/>
        <w:jc w:val="both"/>
        <w:rPr>
          <w:rFonts w:ascii="Times New Roman" w:hAnsi="Times New Roman" w:cs="Times New Roman"/>
          <w:sz w:val="26"/>
          <w:szCs w:val="26"/>
        </w:rPr>
      </w:pPr>
      <w:r w:rsidRPr="004D0AF3">
        <w:rPr>
          <w:rFonts w:ascii="Times New Roman" w:hAnsi="Times New Roman" w:cs="Times New Roman"/>
          <w:sz w:val="26"/>
          <w:szCs w:val="26"/>
        </w:rPr>
        <w:t>5.2</w:t>
      </w:r>
      <w:r w:rsidR="004720F4" w:rsidRPr="004D0AF3">
        <w:rPr>
          <w:rFonts w:ascii="Times New Roman" w:hAnsi="Times New Roman" w:cs="Times New Roman"/>
          <w:sz w:val="26"/>
          <w:szCs w:val="26"/>
        </w:rPr>
        <w:t>2</w:t>
      </w:r>
      <w:r w:rsidRPr="004D0AF3">
        <w:rPr>
          <w:rFonts w:ascii="Times New Roman" w:hAnsi="Times New Roman" w:cs="Times New Roman"/>
          <w:sz w:val="26"/>
          <w:szCs w:val="26"/>
        </w:rPr>
        <w:t>. Способы информирования заявителей о порядке подачи и рассмотрения жалобы.</w:t>
      </w:r>
    </w:p>
    <w:p w:rsidR="00411559" w:rsidRPr="004D0AF3" w:rsidRDefault="00411559">
      <w:pPr>
        <w:spacing w:after="0" w:line="240" w:lineRule="auto"/>
        <w:ind w:firstLine="706"/>
        <w:jc w:val="both"/>
        <w:rPr>
          <w:rFonts w:ascii="Times New Roman" w:hAnsi="Times New Roman" w:cs="Times New Roman"/>
          <w:sz w:val="26"/>
          <w:szCs w:val="26"/>
        </w:rPr>
      </w:pPr>
      <w:proofErr w:type="gramStart"/>
      <w:r w:rsidRPr="004D0AF3">
        <w:rPr>
          <w:rFonts w:ascii="Times New Roman" w:hAnsi="Times New Roman" w:cs="Times New Roman"/>
          <w:sz w:val="26"/>
          <w:szCs w:val="26"/>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Белгородской области.</w:t>
      </w:r>
      <w:proofErr w:type="gramEnd"/>
    </w:p>
    <w:p w:rsidR="00411559" w:rsidRPr="004D0AF3" w:rsidRDefault="00411559">
      <w:pPr>
        <w:spacing w:after="0" w:line="240" w:lineRule="auto"/>
        <w:ind w:firstLine="706"/>
        <w:jc w:val="both"/>
        <w:rPr>
          <w:rFonts w:ascii="Times New Roman" w:hAnsi="Times New Roman" w:cs="Times New Roman"/>
          <w:sz w:val="26"/>
          <w:szCs w:val="26"/>
        </w:rPr>
      </w:pPr>
    </w:p>
    <w:p w:rsidR="00411559" w:rsidRPr="004D0AF3" w:rsidRDefault="00411559">
      <w:pPr>
        <w:spacing w:after="0" w:line="240" w:lineRule="auto"/>
        <w:ind w:firstLine="706"/>
        <w:jc w:val="both"/>
        <w:rPr>
          <w:rFonts w:ascii="Times New Roman" w:hAnsi="Times New Roman" w:cs="Times New Roman"/>
          <w:sz w:val="26"/>
          <w:szCs w:val="26"/>
        </w:rPr>
      </w:pPr>
    </w:p>
    <w:p w:rsidR="00411559" w:rsidRPr="004D0AF3" w:rsidRDefault="00411559">
      <w:pPr>
        <w:spacing w:after="0" w:line="240" w:lineRule="auto"/>
        <w:ind w:firstLine="706"/>
        <w:jc w:val="both"/>
        <w:rPr>
          <w:rFonts w:ascii="Times New Roman" w:hAnsi="Times New Roman" w:cs="Times New Roman"/>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Default="004720F4">
      <w:pPr>
        <w:suppressAutoHyphens w:val="0"/>
        <w:spacing w:after="0" w:line="240" w:lineRule="auto"/>
        <w:ind w:firstLine="709"/>
        <w:jc w:val="right"/>
        <w:rPr>
          <w:rFonts w:ascii="Times New Roman" w:hAnsi="Times New Roman" w:cs="Times New Roman"/>
          <w:color w:val="000000"/>
          <w:sz w:val="26"/>
          <w:szCs w:val="26"/>
        </w:rPr>
      </w:pPr>
    </w:p>
    <w:p w:rsidR="00E86E52" w:rsidRDefault="00E86E52">
      <w:pPr>
        <w:suppressAutoHyphens w:val="0"/>
        <w:spacing w:after="0" w:line="240" w:lineRule="auto"/>
        <w:ind w:firstLine="709"/>
        <w:jc w:val="right"/>
        <w:rPr>
          <w:rFonts w:ascii="Times New Roman" w:hAnsi="Times New Roman" w:cs="Times New Roman"/>
          <w:color w:val="000000"/>
          <w:sz w:val="26"/>
          <w:szCs w:val="26"/>
        </w:rPr>
      </w:pPr>
    </w:p>
    <w:p w:rsidR="00E86E52" w:rsidRDefault="00E86E52">
      <w:pPr>
        <w:suppressAutoHyphens w:val="0"/>
        <w:spacing w:after="0" w:line="240" w:lineRule="auto"/>
        <w:ind w:firstLine="709"/>
        <w:jc w:val="right"/>
        <w:rPr>
          <w:rFonts w:ascii="Times New Roman" w:hAnsi="Times New Roman" w:cs="Times New Roman"/>
          <w:color w:val="000000"/>
          <w:sz w:val="26"/>
          <w:szCs w:val="26"/>
        </w:rPr>
      </w:pPr>
    </w:p>
    <w:p w:rsidR="00E86E52" w:rsidRPr="004D0AF3" w:rsidRDefault="00E86E52">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720F4" w:rsidRPr="004D0AF3" w:rsidRDefault="004720F4">
      <w:pPr>
        <w:suppressAutoHyphens w:val="0"/>
        <w:spacing w:after="0" w:line="240" w:lineRule="auto"/>
        <w:ind w:firstLine="709"/>
        <w:jc w:val="right"/>
        <w:rPr>
          <w:rFonts w:ascii="Times New Roman" w:hAnsi="Times New Roman" w:cs="Times New Roman"/>
          <w:color w:val="000000"/>
          <w:sz w:val="26"/>
          <w:szCs w:val="26"/>
        </w:rPr>
      </w:pP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lastRenderedPageBreak/>
        <w:t>Приложение 1</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к Административному регламенту</w:t>
      </w:r>
    </w:p>
    <w:p w:rsidR="00411559" w:rsidRPr="004D0AF3" w:rsidRDefault="00411559">
      <w:pPr>
        <w:suppressAutoHyphens w:val="0"/>
        <w:spacing w:after="0" w:line="240" w:lineRule="auto"/>
        <w:ind w:firstLine="709"/>
        <w:jc w:val="both"/>
        <w:rPr>
          <w:rFonts w:ascii="Times New Roman" w:hAnsi="Times New Roman" w:cs="Times New Roman"/>
          <w:b/>
          <w:bCs/>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b/>
          <w:bCs/>
          <w:color w:val="000000"/>
          <w:sz w:val="26"/>
          <w:szCs w:val="26"/>
        </w:rPr>
        <w:t>форма заявления</w:t>
      </w: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В___________________________________________</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(указать наименование Уполномоченного органа)</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от __________________________________________</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t>(ФИО физического лица)</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____________________________________________</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t>(ФИО руководителя организации)</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____________________________________________</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t>(адрес)</w:t>
      </w:r>
    </w:p>
    <w:p w:rsidR="00411559" w:rsidRPr="004D0AF3" w:rsidRDefault="00411559">
      <w:pPr>
        <w:suppressAutoHyphens w:val="0"/>
        <w:spacing w:after="0" w:line="240" w:lineRule="auto"/>
        <w:ind w:firstLine="709"/>
        <w:jc w:val="right"/>
        <w:rPr>
          <w:rFonts w:ascii="Times New Roman" w:hAnsi="Times New Roman" w:cs="Times New Roman"/>
          <w:color w:val="000000"/>
          <w:sz w:val="26"/>
          <w:szCs w:val="26"/>
        </w:rPr>
      </w:pPr>
      <w:r w:rsidRPr="004D0AF3">
        <w:rPr>
          <w:rFonts w:ascii="Times New Roman" w:hAnsi="Times New Roman" w:cs="Times New Roman"/>
          <w:color w:val="000000"/>
          <w:sz w:val="26"/>
          <w:szCs w:val="26"/>
        </w:rPr>
        <w:t>____________________________________________</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r>
      <w:r w:rsidRPr="004D0AF3">
        <w:rPr>
          <w:rFonts w:ascii="Times New Roman" w:hAnsi="Times New Roman" w:cs="Times New Roman"/>
          <w:color w:val="000000"/>
          <w:sz w:val="26"/>
          <w:szCs w:val="26"/>
        </w:rPr>
        <w:tab/>
        <w:t>(контактный телефон)</w:t>
      </w:r>
    </w:p>
    <w:p w:rsidR="00411559" w:rsidRPr="004D0AF3" w:rsidRDefault="00411559">
      <w:pPr>
        <w:suppressAutoHyphens w:val="0"/>
        <w:spacing w:after="0" w:line="240" w:lineRule="auto"/>
        <w:ind w:firstLine="709"/>
        <w:jc w:val="both"/>
        <w:rPr>
          <w:rFonts w:ascii="Times New Roman" w:hAnsi="Times New Roman" w:cs="Times New Roman"/>
          <w:b/>
          <w:bCs/>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center"/>
        <w:rPr>
          <w:rFonts w:ascii="Times New Roman" w:hAnsi="Times New Roman" w:cs="Times New Roman"/>
          <w:b/>
          <w:bCs/>
          <w:color w:val="000000"/>
          <w:sz w:val="26"/>
          <w:szCs w:val="26"/>
        </w:rPr>
      </w:pPr>
      <w:r w:rsidRPr="004D0AF3">
        <w:rPr>
          <w:rFonts w:ascii="Times New Roman" w:hAnsi="Times New Roman" w:cs="Times New Roman"/>
          <w:b/>
          <w:bCs/>
          <w:color w:val="000000"/>
          <w:sz w:val="26"/>
          <w:szCs w:val="26"/>
        </w:rPr>
        <w:t>ЗАЯВЛЕНИЕ</w:t>
      </w:r>
    </w:p>
    <w:p w:rsidR="00411559" w:rsidRPr="004D0AF3" w:rsidRDefault="00411559">
      <w:pPr>
        <w:suppressAutoHyphens w:val="0"/>
        <w:spacing w:after="0" w:line="240" w:lineRule="auto"/>
        <w:ind w:firstLine="709"/>
        <w:jc w:val="center"/>
        <w:rPr>
          <w:rFonts w:ascii="Times New Roman" w:hAnsi="Times New Roman" w:cs="Times New Roman"/>
          <w:b/>
          <w:bCs/>
          <w:color w:val="000000"/>
          <w:sz w:val="26"/>
          <w:szCs w:val="26"/>
        </w:rPr>
      </w:pPr>
      <w:r w:rsidRPr="004D0AF3">
        <w:rPr>
          <w:rFonts w:ascii="Times New Roman" w:hAnsi="Times New Roman" w:cs="Times New Roman"/>
          <w:b/>
          <w:bCs/>
          <w:color w:val="000000"/>
          <w:sz w:val="26"/>
          <w:szCs w:val="26"/>
        </w:rPr>
        <w:t>по даче письменных разъяснений по вопросам применения</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b/>
          <w:bCs/>
          <w:color w:val="000000"/>
          <w:sz w:val="26"/>
          <w:szCs w:val="26"/>
        </w:rPr>
        <w:t>муниципальных правовых актов о налогах и сборах</w:t>
      </w:r>
    </w:p>
    <w:p w:rsidR="00411559" w:rsidRPr="004D0AF3" w:rsidRDefault="00411559">
      <w:pPr>
        <w:suppressAutoHyphens w:val="0"/>
        <w:spacing w:after="0" w:line="240" w:lineRule="auto"/>
        <w:ind w:firstLine="709"/>
        <w:jc w:val="center"/>
        <w:rPr>
          <w:rFonts w:ascii="Times New Roman" w:hAnsi="Times New Roman" w:cs="Times New Roman"/>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Прошу дать разъяснение по вопросу ____________________________________________</w:t>
      </w:r>
      <w:r w:rsidR="00584561">
        <w:rPr>
          <w:rFonts w:ascii="Times New Roman" w:hAnsi="Times New Roman" w:cs="Times New Roman"/>
          <w:color w:val="000000"/>
          <w:sz w:val="26"/>
          <w:szCs w:val="26"/>
        </w:rPr>
        <w:t>__________________________-_____</w:t>
      </w:r>
    </w:p>
    <w:p w:rsidR="00411559" w:rsidRPr="004D0AF3" w:rsidRDefault="00411559" w:rsidP="00584561">
      <w:pPr>
        <w:suppressAutoHyphens w:val="0"/>
        <w:spacing w:after="0" w:line="240" w:lineRule="auto"/>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___________________________________________</w:t>
      </w:r>
      <w:r w:rsidR="00584561">
        <w:rPr>
          <w:rFonts w:ascii="Times New Roman" w:hAnsi="Times New Roman" w:cs="Times New Roman"/>
          <w:color w:val="000000"/>
          <w:sz w:val="26"/>
          <w:szCs w:val="26"/>
        </w:rPr>
        <w:t>_________________________________</w:t>
      </w:r>
    </w:p>
    <w:p w:rsidR="00411559" w:rsidRPr="004D0AF3" w:rsidRDefault="00411559" w:rsidP="00584561">
      <w:pPr>
        <w:suppressAutoHyphens w:val="0"/>
        <w:spacing w:after="0" w:line="240" w:lineRule="auto"/>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____________________________________________</w:t>
      </w:r>
      <w:r w:rsidR="00584561">
        <w:rPr>
          <w:rFonts w:ascii="Times New Roman" w:hAnsi="Times New Roman" w:cs="Times New Roman"/>
          <w:color w:val="000000"/>
          <w:sz w:val="26"/>
          <w:szCs w:val="26"/>
        </w:rPr>
        <w:t>________________________________</w:t>
      </w:r>
    </w:p>
    <w:p w:rsidR="00411559" w:rsidRPr="004D0AF3" w:rsidRDefault="00411559" w:rsidP="00584561">
      <w:pPr>
        <w:suppressAutoHyphens w:val="0"/>
        <w:spacing w:after="0" w:line="240" w:lineRule="auto"/>
        <w:jc w:val="both"/>
        <w:rPr>
          <w:rFonts w:ascii="Times New Roman" w:hAnsi="Times New Roman" w:cs="Times New Roman"/>
          <w:color w:val="00000A"/>
          <w:sz w:val="26"/>
          <w:szCs w:val="26"/>
        </w:rPr>
      </w:pPr>
      <w:r w:rsidRPr="004D0AF3">
        <w:rPr>
          <w:rFonts w:ascii="Times New Roman" w:hAnsi="Times New Roman" w:cs="Times New Roman"/>
          <w:color w:val="00000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84561">
        <w:rPr>
          <w:rFonts w:ascii="Times New Roman" w:hAnsi="Times New Roman" w:cs="Times New Roman"/>
          <w:color w:val="000000"/>
          <w:sz w:val="26"/>
          <w:szCs w:val="26"/>
        </w:rPr>
        <w:t>_________</w:t>
      </w:r>
    </w:p>
    <w:p w:rsidR="00411559" w:rsidRPr="004D0AF3" w:rsidRDefault="00411559">
      <w:pPr>
        <w:suppressAutoHyphens w:val="0"/>
        <w:spacing w:after="0" w:line="240" w:lineRule="auto"/>
        <w:ind w:firstLine="567"/>
        <w:jc w:val="both"/>
        <w:rPr>
          <w:rFonts w:ascii="Times New Roman" w:hAnsi="Times New Roman" w:cs="Times New Roman"/>
          <w:color w:val="00000A"/>
          <w:sz w:val="26"/>
          <w:szCs w:val="26"/>
        </w:rPr>
      </w:pP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Заявитель: _______________________________________________</w:t>
      </w: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proofErr w:type="gramStart"/>
      <w:r w:rsidRPr="004D0AF3">
        <w:rPr>
          <w:rFonts w:ascii="Times New Roman" w:hAnsi="Times New Roman" w:cs="Times New Roman"/>
          <w:color w:val="000000"/>
          <w:sz w:val="26"/>
          <w:szCs w:val="26"/>
        </w:rPr>
        <w:t>(Ф.И.О., должность представителя (подпись)</w:t>
      </w:r>
      <w:proofErr w:type="gramEnd"/>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юридического лица; Ф.И.О. гражданина)</w:t>
      </w: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both"/>
        <w:rPr>
          <w:rFonts w:ascii="Times New Roman" w:hAnsi="Times New Roman" w:cs="Times New Roman"/>
          <w:color w:val="000000"/>
          <w:sz w:val="26"/>
          <w:szCs w:val="26"/>
        </w:rPr>
      </w:pPr>
      <w:r w:rsidRPr="004D0AF3">
        <w:rPr>
          <w:rFonts w:ascii="Times New Roman" w:hAnsi="Times New Roman" w:cs="Times New Roman"/>
          <w:color w:val="000000"/>
          <w:sz w:val="26"/>
          <w:szCs w:val="26"/>
        </w:rPr>
        <w:t> </w:t>
      </w:r>
    </w:p>
    <w:p w:rsidR="00411559" w:rsidRPr="004D0AF3" w:rsidRDefault="00411559">
      <w:pPr>
        <w:suppressAutoHyphens w:val="0"/>
        <w:spacing w:after="0" w:line="240" w:lineRule="auto"/>
        <w:ind w:firstLine="709"/>
        <w:jc w:val="both"/>
        <w:rPr>
          <w:sz w:val="26"/>
          <w:szCs w:val="26"/>
        </w:rPr>
      </w:pPr>
      <w:r w:rsidRPr="004D0AF3">
        <w:rPr>
          <w:rFonts w:ascii="Times New Roman" w:hAnsi="Times New Roman" w:cs="Times New Roman"/>
          <w:color w:val="000000"/>
          <w:sz w:val="26"/>
          <w:szCs w:val="26"/>
        </w:rPr>
        <w:t>«__»__________ 20____ г. М.П.</w:t>
      </w:r>
    </w:p>
    <w:sectPr w:rsidR="00411559" w:rsidRPr="004D0AF3" w:rsidSect="00E66701">
      <w:headerReference w:type="default" r:id="rId10"/>
      <w:footerReference w:type="even" r:id="rId11"/>
      <w:footerReference w:type="default" r:id="rId12"/>
      <w:headerReference w:type="first" r:id="rId13"/>
      <w:footerReference w:type="first" r:id="rId14"/>
      <w:pgSz w:w="11906" w:h="16838"/>
      <w:pgMar w:top="1" w:right="567" w:bottom="851"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FDF" w:rsidRDefault="000E6FDF">
      <w:pPr>
        <w:spacing w:after="0" w:line="240" w:lineRule="auto"/>
      </w:pPr>
      <w:r>
        <w:separator/>
      </w:r>
    </w:p>
  </w:endnote>
  <w:endnote w:type="continuationSeparator" w:id="0">
    <w:p w:rsidR="000E6FDF" w:rsidRDefault="000E6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PT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9" w:rsidRDefault="004115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9" w:rsidRDefault="00411559">
    <w:pPr>
      <w:widowControl w:val="0"/>
      <w:spacing w:after="0" w:line="100" w:lineRule="atLeast"/>
      <w:jc w:val="center"/>
      <w:rPr>
        <w:rFonts w:ascii="Tahoma" w:hAnsi="Tahoma" w:cs="Tahoma"/>
        <w:b/>
        <w:bCs/>
        <w:sz w:val="20"/>
        <w:szCs w:val="20"/>
      </w:rPr>
    </w:pPr>
  </w:p>
  <w:p w:rsidR="00411559" w:rsidRDefault="00411559">
    <w:pPr>
      <w:widowControl w:val="0"/>
      <w:spacing w:after="0" w:line="100" w:lineRule="atLeast"/>
      <w:jc w:val="right"/>
      <w:rPr>
        <w:rFonts w:ascii="Tahoma" w:hAnsi="Tahoma" w:cs="Tahoma"/>
        <w:sz w:val="20"/>
        <w:szCs w:val="20"/>
      </w:rPr>
    </w:pPr>
  </w:p>
  <w:p w:rsidR="00411559" w:rsidRDefault="00411559">
    <w:pPr>
      <w:widowControl w:val="0"/>
      <w:spacing w:after="0" w:line="100" w:lineRule="atLeast"/>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9" w:rsidRDefault="004115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FDF" w:rsidRDefault="000E6FDF">
      <w:pPr>
        <w:spacing w:after="0" w:line="240" w:lineRule="auto"/>
      </w:pPr>
      <w:r>
        <w:separator/>
      </w:r>
    </w:p>
  </w:footnote>
  <w:footnote w:type="continuationSeparator" w:id="0">
    <w:p w:rsidR="000E6FDF" w:rsidRDefault="000E6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9" w:rsidRDefault="00411559">
    <w:r>
      <w:rPr>
        <w:rFonts w:ascii="Times New Roman" w:hAnsi="Times New Roman"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59" w:rsidRDefault="004115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3">
    <w:nsid w:val="0F6120BD"/>
    <w:multiLevelType w:val="hybridMultilevel"/>
    <w:tmpl w:val="419A260C"/>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541FA3"/>
    <w:multiLevelType w:val="hybridMultilevel"/>
    <w:tmpl w:val="D8F48400"/>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EF540A2"/>
    <w:multiLevelType w:val="hybridMultilevel"/>
    <w:tmpl w:val="F998E72A"/>
    <w:lvl w:ilvl="0" w:tplc="184C99B4">
      <w:start w:val="1"/>
      <w:numFmt w:val="decimal"/>
      <w:lvlText w:val="%1)"/>
      <w:lvlJc w:val="left"/>
      <w:pPr>
        <w:ind w:left="1429" w:hanging="360"/>
      </w:pPr>
      <w:rPr>
        <w:rFonts w:ascii="Times New Roman" w:eastAsia="Times New Roman" w:hAnsi="Times New Roman" w:cs="Times New Roman" w:hint="default"/>
      </w:rPr>
    </w:lvl>
    <w:lvl w:ilvl="1" w:tplc="20AA6276" w:tentative="1">
      <w:start w:val="1"/>
      <w:numFmt w:val="bullet"/>
      <w:lvlText w:val="o"/>
      <w:lvlJc w:val="left"/>
      <w:pPr>
        <w:ind w:left="2149" w:hanging="360"/>
      </w:pPr>
      <w:rPr>
        <w:rFonts w:ascii="Courier New" w:hAnsi="Courier New" w:cs="Courier New" w:hint="default"/>
      </w:rPr>
    </w:lvl>
    <w:lvl w:ilvl="2" w:tplc="E0E67288" w:tentative="1">
      <w:start w:val="1"/>
      <w:numFmt w:val="bullet"/>
      <w:lvlText w:val=""/>
      <w:lvlJc w:val="left"/>
      <w:pPr>
        <w:ind w:left="2869" w:hanging="360"/>
      </w:pPr>
      <w:rPr>
        <w:rFonts w:ascii="Wingdings" w:hAnsi="Wingdings" w:hint="default"/>
      </w:rPr>
    </w:lvl>
    <w:lvl w:ilvl="3" w:tplc="57387938" w:tentative="1">
      <w:start w:val="1"/>
      <w:numFmt w:val="bullet"/>
      <w:lvlText w:val=""/>
      <w:lvlJc w:val="left"/>
      <w:pPr>
        <w:ind w:left="3589" w:hanging="360"/>
      </w:pPr>
      <w:rPr>
        <w:rFonts w:ascii="Symbol" w:hAnsi="Symbol" w:hint="default"/>
      </w:rPr>
    </w:lvl>
    <w:lvl w:ilvl="4" w:tplc="D7D47DB0" w:tentative="1">
      <w:start w:val="1"/>
      <w:numFmt w:val="bullet"/>
      <w:lvlText w:val="o"/>
      <w:lvlJc w:val="left"/>
      <w:pPr>
        <w:ind w:left="4309" w:hanging="360"/>
      </w:pPr>
      <w:rPr>
        <w:rFonts w:ascii="Courier New" w:hAnsi="Courier New" w:cs="Courier New" w:hint="default"/>
      </w:rPr>
    </w:lvl>
    <w:lvl w:ilvl="5" w:tplc="6D3AB8EC" w:tentative="1">
      <w:start w:val="1"/>
      <w:numFmt w:val="bullet"/>
      <w:lvlText w:val=""/>
      <w:lvlJc w:val="left"/>
      <w:pPr>
        <w:ind w:left="5029" w:hanging="360"/>
      </w:pPr>
      <w:rPr>
        <w:rFonts w:ascii="Wingdings" w:hAnsi="Wingdings" w:hint="default"/>
      </w:rPr>
    </w:lvl>
    <w:lvl w:ilvl="6" w:tplc="B0BEF044" w:tentative="1">
      <w:start w:val="1"/>
      <w:numFmt w:val="bullet"/>
      <w:lvlText w:val=""/>
      <w:lvlJc w:val="left"/>
      <w:pPr>
        <w:ind w:left="5749" w:hanging="360"/>
      </w:pPr>
      <w:rPr>
        <w:rFonts w:ascii="Symbol" w:hAnsi="Symbol" w:hint="default"/>
      </w:rPr>
    </w:lvl>
    <w:lvl w:ilvl="7" w:tplc="F75E8428" w:tentative="1">
      <w:start w:val="1"/>
      <w:numFmt w:val="bullet"/>
      <w:lvlText w:val="o"/>
      <w:lvlJc w:val="left"/>
      <w:pPr>
        <w:ind w:left="6469" w:hanging="360"/>
      </w:pPr>
      <w:rPr>
        <w:rFonts w:ascii="Courier New" w:hAnsi="Courier New" w:cs="Courier New" w:hint="default"/>
      </w:rPr>
    </w:lvl>
    <w:lvl w:ilvl="8" w:tplc="7570B35A"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rsids>
    <w:rsidRoot w:val="009C07E1"/>
    <w:rsid w:val="000E6FDF"/>
    <w:rsid w:val="00355E8E"/>
    <w:rsid w:val="003F4D74"/>
    <w:rsid w:val="003F5C44"/>
    <w:rsid w:val="00411559"/>
    <w:rsid w:val="004720F4"/>
    <w:rsid w:val="00481431"/>
    <w:rsid w:val="004C5575"/>
    <w:rsid w:val="004D0AF3"/>
    <w:rsid w:val="00584561"/>
    <w:rsid w:val="005F2041"/>
    <w:rsid w:val="006C37E0"/>
    <w:rsid w:val="00790E25"/>
    <w:rsid w:val="008269BC"/>
    <w:rsid w:val="008E383C"/>
    <w:rsid w:val="00935FAB"/>
    <w:rsid w:val="009C07E1"/>
    <w:rsid w:val="00B44180"/>
    <w:rsid w:val="00D63F45"/>
    <w:rsid w:val="00E51C63"/>
    <w:rsid w:val="00E66701"/>
    <w:rsid w:val="00E86E52"/>
    <w:rsid w:val="00F90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F45"/>
    <w:pPr>
      <w:suppressAutoHyphens/>
      <w:spacing w:after="200" w:line="276" w:lineRule="auto"/>
    </w:pPr>
    <w:rPr>
      <w:rFonts w:ascii="Calibri" w:eastAsia="SimSun" w:hAnsi="Calibri" w:cs="Calibri"/>
      <w:sz w:val="22"/>
      <w:szCs w:val="22"/>
      <w:lang w:eastAsia="ar-SA"/>
    </w:rPr>
  </w:style>
  <w:style w:type="paragraph" w:styleId="1">
    <w:name w:val="heading 1"/>
    <w:basedOn w:val="a"/>
    <w:next w:val="a0"/>
    <w:qFormat/>
    <w:rsid w:val="00D63F45"/>
    <w:pPr>
      <w:keepNext/>
      <w:numPr>
        <w:numId w:val="1"/>
      </w:numPr>
      <w:tabs>
        <w:tab w:val="left" w:pos="432"/>
      </w:tabs>
      <w:spacing w:after="0" w:line="100" w:lineRule="atLeast"/>
      <w:jc w:val="right"/>
      <w:outlineLvl w:val="0"/>
    </w:pPr>
    <w:rPr>
      <w:rFonts w:eastAsia="Times New Roman"/>
      <w:b/>
      <w:bCs/>
      <w:i/>
      <w:iCs/>
      <w:sz w:val="24"/>
      <w:szCs w:val="24"/>
    </w:rPr>
  </w:style>
  <w:style w:type="paragraph" w:styleId="2">
    <w:name w:val="heading 2"/>
    <w:basedOn w:val="a"/>
    <w:next w:val="a0"/>
    <w:qFormat/>
    <w:rsid w:val="00D63F45"/>
    <w:pPr>
      <w:keepNext/>
      <w:numPr>
        <w:ilvl w:val="1"/>
        <w:numId w:val="1"/>
      </w:numPr>
      <w:tabs>
        <w:tab w:val="left" w:pos="576"/>
      </w:tabs>
      <w:spacing w:before="240" w:after="60" w:line="100" w:lineRule="atLeast"/>
      <w:outlineLvl w:val="1"/>
    </w:pPr>
    <w:rPr>
      <w:rFonts w:ascii="Arial" w:eastAsia="Times New Roman" w:hAnsi="Arial" w:cs="Arial"/>
      <w:b/>
      <w:bCs/>
      <w:i/>
      <w:iCs/>
      <w:sz w:val="28"/>
      <w:szCs w:val="28"/>
    </w:rPr>
  </w:style>
  <w:style w:type="paragraph" w:styleId="3">
    <w:name w:val="heading 3"/>
    <w:basedOn w:val="a"/>
    <w:next w:val="a0"/>
    <w:qFormat/>
    <w:rsid w:val="00D63F45"/>
    <w:pPr>
      <w:keepNext/>
      <w:numPr>
        <w:ilvl w:val="2"/>
        <w:numId w:val="1"/>
      </w:numPr>
      <w:tabs>
        <w:tab w:val="left" w:pos="720"/>
      </w:tabs>
      <w:spacing w:before="240" w:after="60" w:line="100" w:lineRule="atLeast"/>
      <w:outlineLvl w:val="2"/>
    </w:pPr>
    <w:rPr>
      <w:rFonts w:ascii="Arial" w:eastAsia="Times New Roman" w:hAnsi="Arial" w:cs="Arial"/>
      <w:b/>
      <w:bCs/>
      <w:sz w:val="26"/>
      <w:szCs w:val="26"/>
    </w:rPr>
  </w:style>
  <w:style w:type="paragraph" w:styleId="4">
    <w:name w:val="heading 4"/>
    <w:basedOn w:val="a"/>
    <w:next w:val="a0"/>
    <w:qFormat/>
    <w:rsid w:val="00D63F45"/>
    <w:pPr>
      <w:keepNext/>
      <w:numPr>
        <w:ilvl w:val="3"/>
        <w:numId w:val="1"/>
      </w:numPr>
      <w:tabs>
        <w:tab w:val="left" w:pos="864"/>
      </w:tabs>
      <w:spacing w:after="0" w:line="216" w:lineRule="auto"/>
      <w:jc w:val="center"/>
      <w:outlineLvl w:val="3"/>
    </w:pPr>
    <w:rPr>
      <w:rFonts w:eastAsia="Times New Roman"/>
      <w:b/>
      <w:bCs/>
      <w:sz w:val="24"/>
      <w:szCs w:val="24"/>
    </w:rPr>
  </w:style>
  <w:style w:type="paragraph" w:styleId="5">
    <w:name w:val="heading 5"/>
    <w:basedOn w:val="a"/>
    <w:next w:val="a0"/>
    <w:qFormat/>
    <w:rsid w:val="00D63F45"/>
    <w:pPr>
      <w:numPr>
        <w:ilvl w:val="4"/>
        <w:numId w:val="1"/>
      </w:numPr>
      <w:tabs>
        <w:tab w:val="left" w:pos="1008"/>
      </w:tabs>
      <w:spacing w:before="240" w:after="60" w:line="100" w:lineRule="atLeast"/>
      <w:outlineLvl w:val="4"/>
    </w:pPr>
    <w:rPr>
      <w:rFonts w:eastAsia="Times New Roman"/>
      <w:b/>
      <w:bCs/>
      <w:i/>
      <w:iCs/>
      <w:sz w:val="26"/>
      <w:szCs w:val="26"/>
    </w:rPr>
  </w:style>
  <w:style w:type="paragraph" w:styleId="6">
    <w:name w:val="heading 6"/>
    <w:basedOn w:val="a"/>
    <w:next w:val="a0"/>
    <w:qFormat/>
    <w:rsid w:val="00D63F45"/>
    <w:pPr>
      <w:numPr>
        <w:ilvl w:val="5"/>
        <w:numId w:val="1"/>
      </w:numPr>
      <w:tabs>
        <w:tab w:val="left" w:pos="1152"/>
      </w:tabs>
      <w:spacing w:before="240" w:after="60" w:line="100" w:lineRule="atLeast"/>
      <w:jc w:val="both"/>
      <w:outlineLvl w:val="5"/>
    </w:pPr>
    <w:rPr>
      <w:rFonts w:eastAsia="Times New Roman"/>
      <w:i/>
      <w:iCs/>
    </w:rPr>
  </w:style>
  <w:style w:type="paragraph" w:styleId="7">
    <w:name w:val="heading 7"/>
    <w:basedOn w:val="a"/>
    <w:next w:val="a0"/>
    <w:qFormat/>
    <w:rsid w:val="00D63F45"/>
    <w:pPr>
      <w:numPr>
        <w:ilvl w:val="6"/>
        <w:numId w:val="1"/>
      </w:numPr>
      <w:tabs>
        <w:tab w:val="left" w:pos="1296"/>
      </w:tabs>
      <w:spacing w:before="240" w:after="60" w:line="100" w:lineRule="atLeast"/>
      <w:jc w:val="center"/>
      <w:outlineLvl w:val="6"/>
    </w:pPr>
    <w:rPr>
      <w:rFonts w:eastAsia="Times New Roman"/>
      <w:sz w:val="24"/>
      <w:szCs w:val="24"/>
    </w:rPr>
  </w:style>
  <w:style w:type="paragraph" w:styleId="8">
    <w:name w:val="heading 8"/>
    <w:basedOn w:val="a"/>
    <w:next w:val="a0"/>
    <w:qFormat/>
    <w:rsid w:val="00D63F45"/>
    <w:pPr>
      <w:numPr>
        <w:ilvl w:val="7"/>
        <w:numId w:val="1"/>
      </w:numPr>
      <w:tabs>
        <w:tab w:val="left" w:pos="1440"/>
      </w:tabs>
      <w:spacing w:before="240" w:after="60" w:line="100" w:lineRule="atLeast"/>
      <w:jc w:val="both"/>
      <w:outlineLvl w:val="7"/>
    </w:pPr>
    <w:rPr>
      <w:rFonts w:ascii="Arial" w:eastAsia="Times New Roman" w:hAnsi="Arial" w:cs="Arial"/>
      <w:i/>
      <w:iCs/>
      <w:sz w:val="20"/>
      <w:szCs w:val="20"/>
    </w:rPr>
  </w:style>
  <w:style w:type="paragraph" w:styleId="9">
    <w:name w:val="heading 9"/>
    <w:basedOn w:val="a"/>
    <w:next w:val="a0"/>
    <w:qFormat/>
    <w:rsid w:val="00D63F45"/>
    <w:pPr>
      <w:numPr>
        <w:ilvl w:val="8"/>
        <w:numId w:val="1"/>
      </w:numPr>
      <w:tabs>
        <w:tab w:val="left" w:pos="1584"/>
      </w:tabs>
      <w:spacing w:before="240" w:after="60" w:line="100" w:lineRule="atLeast"/>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63F45"/>
  </w:style>
  <w:style w:type="character" w:customStyle="1" w:styleId="WW8Num1z1">
    <w:name w:val="WW8Num1z1"/>
    <w:rsid w:val="00D63F45"/>
  </w:style>
  <w:style w:type="character" w:customStyle="1" w:styleId="WW8Num1z2">
    <w:name w:val="WW8Num1z2"/>
    <w:rsid w:val="00D63F45"/>
  </w:style>
  <w:style w:type="character" w:customStyle="1" w:styleId="WW8Num1z3">
    <w:name w:val="WW8Num1z3"/>
    <w:rsid w:val="00D63F45"/>
  </w:style>
  <w:style w:type="character" w:customStyle="1" w:styleId="WW8Num1z4">
    <w:name w:val="WW8Num1z4"/>
    <w:rsid w:val="00D63F45"/>
  </w:style>
  <w:style w:type="character" w:customStyle="1" w:styleId="WW8Num1z5">
    <w:name w:val="WW8Num1z5"/>
    <w:rsid w:val="00D63F45"/>
  </w:style>
  <w:style w:type="character" w:customStyle="1" w:styleId="WW8Num1z6">
    <w:name w:val="WW8Num1z6"/>
    <w:rsid w:val="00D63F45"/>
  </w:style>
  <w:style w:type="character" w:customStyle="1" w:styleId="WW8Num1z7">
    <w:name w:val="WW8Num1z7"/>
    <w:rsid w:val="00D63F45"/>
  </w:style>
  <w:style w:type="character" w:customStyle="1" w:styleId="WW8Num1z8">
    <w:name w:val="WW8Num1z8"/>
    <w:rsid w:val="00D63F45"/>
  </w:style>
  <w:style w:type="character" w:customStyle="1" w:styleId="WW8Num2z0">
    <w:name w:val="WW8Num2z0"/>
    <w:rsid w:val="00D63F45"/>
  </w:style>
  <w:style w:type="character" w:customStyle="1" w:styleId="WW8Num2z1">
    <w:name w:val="WW8Num2z1"/>
    <w:rsid w:val="00D63F45"/>
  </w:style>
  <w:style w:type="character" w:customStyle="1" w:styleId="WW8Num2z2">
    <w:name w:val="WW8Num2z2"/>
    <w:rsid w:val="00D63F45"/>
  </w:style>
  <w:style w:type="character" w:customStyle="1" w:styleId="WW8Num2z3">
    <w:name w:val="WW8Num2z3"/>
    <w:rsid w:val="00D63F45"/>
  </w:style>
  <w:style w:type="character" w:customStyle="1" w:styleId="WW8Num2z4">
    <w:name w:val="WW8Num2z4"/>
    <w:rsid w:val="00D63F45"/>
  </w:style>
  <w:style w:type="character" w:customStyle="1" w:styleId="WW8Num2z5">
    <w:name w:val="WW8Num2z5"/>
    <w:rsid w:val="00D63F45"/>
  </w:style>
  <w:style w:type="character" w:customStyle="1" w:styleId="WW8Num2z6">
    <w:name w:val="WW8Num2z6"/>
    <w:rsid w:val="00D63F45"/>
  </w:style>
  <w:style w:type="character" w:customStyle="1" w:styleId="WW8Num2z7">
    <w:name w:val="WW8Num2z7"/>
    <w:rsid w:val="00D63F45"/>
  </w:style>
  <w:style w:type="character" w:customStyle="1" w:styleId="WW8Num2z8">
    <w:name w:val="WW8Num2z8"/>
    <w:rsid w:val="00D63F45"/>
  </w:style>
  <w:style w:type="character" w:customStyle="1" w:styleId="WW8Num3z0">
    <w:name w:val="WW8Num3z0"/>
    <w:rsid w:val="00D63F45"/>
    <w:rPr>
      <w:rFonts w:ascii="Symbol" w:hAnsi="Symbol" w:cs="Symbol"/>
    </w:rPr>
  </w:style>
  <w:style w:type="character" w:customStyle="1" w:styleId="WW8Num3z1">
    <w:name w:val="WW8Num3z1"/>
    <w:rsid w:val="00D63F45"/>
    <w:rPr>
      <w:rFonts w:ascii="Courier New" w:hAnsi="Courier New" w:cs="Courier New"/>
    </w:rPr>
  </w:style>
  <w:style w:type="character" w:customStyle="1" w:styleId="WW8Num3z2">
    <w:name w:val="WW8Num3z2"/>
    <w:rsid w:val="00D63F45"/>
    <w:rPr>
      <w:rFonts w:ascii="Wingdings" w:hAnsi="Wingdings" w:cs="Wingdings"/>
    </w:rPr>
  </w:style>
  <w:style w:type="character" w:customStyle="1" w:styleId="WW8Num4z0">
    <w:name w:val="WW8Num4z0"/>
    <w:rsid w:val="00D63F45"/>
    <w:rPr>
      <w:rFonts w:ascii="Symbol" w:hAnsi="Symbol" w:cs="Symbol"/>
    </w:rPr>
  </w:style>
  <w:style w:type="character" w:customStyle="1" w:styleId="WW8Num4z1">
    <w:name w:val="WW8Num4z1"/>
    <w:rsid w:val="00D63F45"/>
    <w:rPr>
      <w:rFonts w:ascii="Courier New" w:hAnsi="Courier New" w:cs="Courier New"/>
    </w:rPr>
  </w:style>
  <w:style w:type="character" w:customStyle="1" w:styleId="WW8Num4z2">
    <w:name w:val="WW8Num4z2"/>
    <w:rsid w:val="00D63F45"/>
    <w:rPr>
      <w:rFonts w:ascii="Wingdings" w:hAnsi="Wingdings" w:cs="Wingdings"/>
    </w:rPr>
  </w:style>
  <w:style w:type="character" w:customStyle="1" w:styleId="10">
    <w:name w:val="Основной шрифт абзаца1"/>
    <w:rsid w:val="00D63F45"/>
  </w:style>
  <w:style w:type="character" w:customStyle="1" w:styleId="11">
    <w:name w:val="Заголовок 1 Знак"/>
    <w:rsid w:val="00D63F45"/>
    <w:rPr>
      <w:rFonts w:ascii="Cambria" w:hAnsi="Cambria" w:cs="Cambria"/>
      <w:color w:val="auto"/>
      <w:sz w:val="32"/>
      <w:szCs w:val="32"/>
    </w:rPr>
  </w:style>
  <w:style w:type="character" w:customStyle="1" w:styleId="20">
    <w:name w:val="Заголовок 2 Знак"/>
    <w:rsid w:val="00D63F45"/>
    <w:rPr>
      <w:rFonts w:ascii="Cambria" w:hAnsi="Cambria" w:cs="Cambria"/>
      <w:color w:val="auto"/>
      <w:sz w:val="26"/>
      <w:szCs w:val="26"/>
    </w:rPr>
  </w:style>
  <w:style w:type="character" w:customStyle="1" w:styleId="30">
    <w:name w:val="Заголовок 3 Знак"/>
    <w:rsid w:val="00D63F45"/>
    <w:rPr>
      <w:rFonts w:ascii="Arial" w:hAnsi="Arial" w:cs="Arial"/>
      <w:b/>
      <w:bCs/>
      <w:sz w:val="26"/>
      <w:szCs w:val="26"/>
    </w:rPr>
  </w:style>
  <w:style w:type="character" w:customStyle="1" w:styleId="40">
    <w:name w:val="Заголовок 4 Знак"/>
    <w:rsid w:val="00D63F45"/>
    <w:rPr>
      <w:rFonts w:ascii="Times New Roman" w:hAnsi="Times New Roman" w:cs="Times New Roman"/>
      <w:b/>
      <w:bCs/>
      <w:sz w:val="20"/>
      <w:szCs w:val="20"/>
    </w:rPr>
  </w:style>
  <w:style w:type="character" w:customStyle="1" w:styleId="50">
    <w:name w:val="Заголовок 5 Знак"/>
    <w:rsid w:val="00D63F45"/>
    <w:rPr>
      <w:rFonts w:ascii="Times New Roman" w:hAnsi="Times New Roman" w:cs="Times New Roman"/>
      <w:b/>
      <w:bCs/>
      <w:i/>
      <w:iCs/>
      <w:sz w:val="26"/>
      <w:szCs w:val="26"/>
    </w:rPr>
  </w:style>
  <w:style w:type="character" w:customStyle="1" w:styleId="60">
    <w:name w:val="Заголовок 6 Знак"/>
    <w:rsid w:val="00D63F45"/>
    <w:rPr>
      <w:rFonts w:ascii="Times New Roman" w:hAnsi="Times New Roman" w:cs="Times New Roman"/>
      <w:i/>
      <w:iCs/>
    </w:rPr>
  </w:style>
  <w:style w:type="character" w:customStyle="1" w:styleId="70">
    <w:name w:val="Заголовок 7 Знак"/>
    <w:rsid w:val="00D63F45"/>
    <w:rPr>
      <w:rFonts w:ascii="Times New Roman" w:hAnsi="Times New Roman" w:cs="Times New Roman"/>
      <w:sz w:val="24"/>
      <w:szCs w:val="24"/>
    </w:rPr>
  </w:style>
  <w:style w:type="character" w:customStyle="1" w:styleId="80">
    <w:name w:val="Заголовок 8 Знак"/>
    <w:rsid w:val="00D63F45"/>
    <w:rPr>
      <w:rFonts w:ascii="Arial" w:hAnsi="Arial" w:cs="Arial"/>
      <w:i/>
      <w:iCs/>
      <w:sz w:val="20"/>
      <w:szCs w:val="20"/>
    </w:rPr>
  </w:style>
  <w:style w:type="character" w:customStyle="1" w:styleId="90">
    <w:name w:val="Заголовок 9 Знак"/>
    <w:rsid w:val="00D63F45"/>
    <w:rPr>
      <w:rFonts w:ascii="Arial" w:hAnsi="Arial" w:cs="Arial"/>
      <w:b/>
      <w:bCs/>
      <w:i/>
      <w:iCs/>
      <w:sz w:val="18"/>
      <w:szCs w:val="18"/>
    </w:rPr>
  </w:style>
  <w:style w:type="character" w:styleId="a4">
    <w:name w:val="Hyperlink"/>
    <w:rsid w:val="00D63F45"/>
    <w:rPr>
      <w:color w:val="0000FF"/>
      <w:u w:val="single"/>
    </w:rPr>
  </w:style>
  <w:style w:type="character" w:customStyle="1" w:styleId="a5">
    <w:name w:val="Верхний колонтитул Знак"/>
    <w:rsid w:val="00D63F45"/>
  </w:style>
  <w:style w:type="character" w:customStyle="1" w:styleId="a6">
    <w:name w:val="Нижний колонтитул Знак"/>
    <w:rsid w:val="00D63F45"/>
  </w:style>
  <w:style w:type="character" w:customStyle="1" w:styleId="a7">
    <w:name w:val="Текст выноски Знак"/>
    <w:rsid w:val="00D63F45"/>
    <w:rPr>
      <w:rFonts w:ascii="Tahoma" w:hAnsi="Tahoma" w:cs="Tahoma"/>
      <w:sz w:val="16"/>
      <w:szCs w:val="16"/>
    </w:rPr>
  </w:style>
  <w:style w:type="character" w:customStyle="1" w:styleId="110">
    <w:name w:val="Заголовок 1 Знак1"/>
    <w:rsid w:val="00D63F45"/>
    <w:rPr>
      <w:rFonts w:ascii="Times New Roman" w:hAnsi="Times New Roman" w:cs="Times New Roman"/>
      <w:b/>
      <w:bCs/>
      <w:i/>
      <w:iCs/>
      <w:sz w:val="24"/>
      <w:szCs w:val="24"/>
    </w:rPr>
  </w:style>
  <w:style w:type="character" w:customStyle="1" w:styleId="23">
    <w:name w:val="Заголовок 2 Знак3"/>
    <w:rsid w:val="00D63F45"/>
    <w:rPr>
      <w:rFonts w:ascii="Arial" w:hAnsi="Arial" w:cs="Arial"/>
      <w:b/>
      <w:bCs/>
      <w:i/>
      <w:iCs/>
      <w:sz w:val="28"/>
      <w:szCs w:val="28"/>
    </w:rPr>
  </w:style>
  <w:style w:type="character" w:customStyle="1" w:styleId="a8">
    <w:name w:val="Текст сноски Знак"/>
    <w:rsid w:val="00D63F45"/>
    <w:rPr>
      <w:rFonts w:ascii="Times New Roman" w:hAnsi="Times New Roman" w:cs="Times New Roman"/>
      <w:sz w:val="20"/>
      <w:szCs w:val="20"/>
    </w:rPr>
  </w:style>
  <w:style w:type="character" w:customStyle="1" w:styleId="ConsPlusNormal">
    <w:name w:val="ConsPlusNormal Знак"/>
    <w:uiPriority w:val="99"/>
    <w:rsid w:val="00D63F45"/>
    <w:rPr>
      <w:rFonts w:ascii="Arial" w:hAnsi="Arial" w:cs="Arial"/>
      <w:sz w:val="20"/>
      <w:szCs w:val="20"/>
    </w:rPr>
  </w:style>
  <w:style w:type="character" w:customStyle="1" w:styleId="a9">
    <w:name w:val="Основной текст Знак"/>
    <w:rsid w:val="00D63F45"/>
    <w:rPr>
      <w:rFonts w:ascii="Times New Roman" w:hAnsi="Times New Roman" w:cs="Times New Roman"/>
      <w:sz w:val="24"/>
      <w:szCs w:val="24"/>
    </w:rPr>
  </w:style>
  <w:style w:type="character" w:customStyle="1" w:styleId="aa">
    <w:name w:val="Основной текст с отступом Знак"/>
    <w:rsid w:val="00D63F45"/>
    <w:rPr>
      <w:rFonts w:ascii="Times New Roman" w:hAnsi="Times New Roman" w:cs="Times New Roman"/>
      <w:sz w:val="24"/>
      <w:szCs w:val="24"/>
    </w:rPr>
  </w:style>
  <w:style w:type="character" w:customStyle="1" w:styleId="HTML">
    <w:name w:val="Стандартный HTML Знак"/>
    <w:rsid w:val="00D63F45"/>
    <w:rPr>
      <w:rFonts w:ascii="Courier New" w:hAnsi="Courier New" w:cs="Courier New"/>
      <w:color w:val="000090"/>
      <w:sz w:val="20"/>
      <w:szCs w:val="20"/>
    </w:rPr>
  </w:style>
  <w:style w:type="character" w:styleId="ab">
    <w:name w:val="page number"/>
    <w:rsid w:val="00D63F45"/>
  </w:style>
  <w:style w:type="character" w:customStyle="1" w:styleId="41">
    <w:name w:val="Знак Знак4"/>
    <w:rsid w:val="00D63F45"/>
    <w:rPr>
      <w:rFonts w:ascii="Arial" w:hAnsi="Arial" w:cs="Arial"/>
      <w:sz w:val="24"/>
      <w:szCs w:val="24"/>
      <w:lang w:val="ru-RU" w:eastAsia="ar-SA" w:bidi="ar-SA"/>
    </w:rPr>
  </w:style>
  <w:style w:type="character" w:customStyle="1" w:styleId="21">
    <w:name w:val="Основной текст 2 Знак"/>
    <w:rsid w:val="00D63F45"/>
    <w:rPr>
      <w:rFonts w:ascii="Times New Roman" w:hAnsi="Times New Roman" w:cs="Times New Roman"/>
      <w:b/>
      <w:bCs/>
      <w:sz w:val="24"/>
      <w:szCs w:val="24"/>
    </w:rPr>
  </w:style>
  <w:style w:type="character" w:customStyle="1" w:styleId="ac">
    <w:name w:val="Подпись Знак"/>
    <w:rsid w:val="00D63F45"/>
    <w:rPr>
      <w:rFonts w:ascii="Times New Roman" w:hAnsi="Times New Roman" w:cs="Times New Roman"/>
      <w:b/>
      <w:bCs/>
      <w:sz w:val="28"/>
      <w:szCs w:val="28"/>
    </w:rPr>
  </w:style>
  <w:style w:type="character" w:customStyle="1" w:styleId="ad">
    <w:name w:val="Красная строка Знак"/>
    <w:rsid w:val="00D63F45"/>
  </w:style>
  <w:style w:type="character" w:customStyle="1" w:styleId="31">
    <w:name w:val="Основной текст 3 Знак"/>
    <w:rsid w:val="00D63F45"/>
    <w:rPr>
      <w:rFonts w:ascii="Times New Roman" w:hAnsi="Times New Roman" w:cs="Times New Roman"/>
      <w:sz w:val="16"/>
      <w:szCs w:val="16"/>
    </w:rPr>
  </w:style>
  <w:style w:type="character" w:customStyle="1" w:styleId="BodyTextIndentChar">
    <w:name w:val="Body Text Indent Char"/>
    <w:rsid w:val="00D63F45"/>
    <w:rPr>
      <w:sz w:val="24"/>
      <w:szCs w:val="24"/>
      <w:lang w:val="ru-RU" w:eastAsia="ar-SA" w:bidi="ar-SA"/>
    </w:rPr>
  </w:style>
  <w:style w:type="character" w:customStyle="1" w:styleId="BodyTextChar">
    <w:name w:val="Body Text Char"/>
    <w:rsid w:val="00D63F45"/>
    <w:rPr>
      <w:sz w:val="24"/>
      <w:szCs w:val="24"/>
      <w:lang w:val="ru-RU" w:eastAsia="ar-SA" w:bidi="ar-SA"/>
    </w:rPr>
  </w:style>
  <w:style w:type="character" w:customStyle="1" w:styleId="FontStyle13">
    <w:name w:val="Font Style13"/>
    <w:rsid w:val="00D63F45"/>
    <w:rPr>
      <w:rFonts w:ascii="Times New Roman" w:hAnsi="Times New Roman" w:cs="Times New Roman"/>
      <w:sz w:val="22"/>
      <w:szCs w:val="22"/>
    </w:rPr>
  </w:style>
  <w:style w:type="character" w:styleId="ae">
    <w:name w:val="FollowedHyperlink"/>
    <w:rsid w:val="00D63F45"/>
    <w:rPr>
      <w:color w:val="800080"/>
      <w:u w:val="single"/>
    </w:rPr>
  </w:style>
  <w:style w:type="character" w:customStyle="1" w:styleId="af">
    <w:name w:val="Символ сноски"/>
    <w:rsid w:val="00D63F45"/>
    <w:rPr>
      <w:vertAlign w:val="superscript"/>
    </w:rPr>
  </w:style>
  <w:style w:type="character" w:customStyle="1" w:styleId="af0">
    <w:name w:val="Знак Знак"/>
    <w:rsid w:val="00D63F45"/>
    <w:rPr>
      <w:rFonts w:ascii="Tahoma" w:hAnsi="Tahoma" w:cs="Tahoma"/>
      <w:sz w:val="20"/>
      <w:szCs w:val="20"/>
      <w:lang w:val="en-US"/>
    </w:rPr>
  </w:style>
  <w:style w:type="character" w:customStyle="1" w:styleId="35">
    <w:name w:val="Знак Знак35"/>
    <w:rsid w:val="00D63F45"/>
    <w:rPr>
      <w:rFonts w:ascii="Arial" w:hAnsi="Arial" w:cs="Arial"/>
      <w:b/>
      <w:bCs/>
      <w:i/>
      <w:iCs/>
      <w:sz w:val="28"/>
      <w:szCs w:val="28"/>
      <w:lang w:val="en-US"/>
    </w:rPr>
  </w:style>
  <w:style w:type="character" w:customStyle="1" w:styleId="34">
    <w:name w:val="Знак Знак34"/>
    <w:rsid w:val="00D63F45"/>
    <w:rPr>
      <w:rFonts w:ascii="Arial" w:hAnsi="Arial" w:cs="Arial"/>
      <w:b/>
      <w:bCs/>
      <w:sz w:val="26"/>
      <w:szCs w:val="26"/>
      <w:lang w:val="en-US"/>
    </w:rPr>
  </w:style>
  <w:style w:type="character" w:customStyle="1" w:styleId="33">
    <w:name w:val="Знак Знак33"/>
    <w:rsid w:val="00D63F45"/>
    <w:rPr>
      <w:rFonts w:ascii="Times New Roman" w:hAnsi="Times New Roman" w:cs="Times New Roman"/>
      <w:b/>
      <w:bCs/>
      <w:sz w:val="20"/>
      <w:szCs w:val="20"/>
      <w:lang w:val="en-US"/>
    </w:rPr>
  </w:style>
  <w:style w:type="character" w:customStyle="1" w:styleId="32">
    <w:name w:val="Знак Знак32"/>
    <w:rsid w:val="00D63F45"/>
    <w:rPr>
      <w:rFonts w:ascii="Times New Roman" w:hAnsi="Times New Roman" w:cs="Times New Roman"/>
      <w:b/>
      <w:bCs/>
      <w:i/>
      <w:iCs/>
      <w:sz w:val="26"/>
      <w:szCs w:val="26"/>
      <w:lang w:val="en-US"/>
    </w:rPr>
  </w:style>
  <w:style w:type="character" w:customStyle="1" w:styleId="af1">
    <w:name w:val="Текст примечания Знак"/>
    <w:rsid w:val="00D63F45"/>
    <w:rPr>
      <w:rFonts w:ascii="Calibri" w:hAnsi="Calibri" w:cs="Calibri"/>
      <w:sz w:val="20"/>
      <w:szCs w:val="20"/>
    </w:rPr>
  </w:style>
  <w:style w:type="character" w:customStyle="1" w:styleId="af2">
    <w:name w:val="Тема примечания Знак"/>
    <w:rsid w:val="00D63F45"/>
    <w:rPr>
      <w:rFonts w:ascii="Calibri" w:hAnsi="Calibri" w:cs="Calibri"/>
      <w:b/>
      <w:bCs/>
      <w:sz w:val="20"/>
      <w:szCs w:val="20"/>
    </w:rPr>
  </w:style>
  <w:style w:type="character" w:customStyle="1" w:styleId="blk">
    <w:name w:val="blk"/>
    <w:rsid w:val="00D63F45"/>
  </w:style>
  <w:style w:type="character" w:customStyle="1" w:styleId="u">
    <w:name w:val="u"/>
    <w:rsid w:val="00D63F45"/>
  </w:style>
  <w:style w:type="character" w:customStyle="1" w:styleId="17">
    <w:name w:val="Знак Знак17"/>
    <w:rsid w:val="00D63F45"/>
    <w:rPr>
      <w:rFonts w:eastAsia="Times New Roman"/>
      <w:i/>
      <w:iCs/>
      <w:sz w:val="22"/>
      <w:szCs w:val="22"/>
      <w:lang w:val="ru-RU"/>
    </w:rPr>
  </w:style>
  <w:style w:type="character" w:customStyle="1" w:styleId="16">
    <w:name w:val="Знак Знак16"/>
    <w:rsid w:val="00D63F45"/>
    <w:rPr>
      <w:rFonts w:ascii="Arial" w:hAnsi="Arial" w:cs="Arial"/>
      <w:lang w:val="ru-RU"/>
    </w:rPr>
  </w:style>
  <w:style w:type="character" w:customStyle="1" w:styleId="12">
    <w:name w:val="бпОсновной текст Знак Знак1"/>
    <w:rsid w:val="00D63F45"/>
    <w:rPr>
      <w:rFonts w:ascii="Times New Roman" w:hAnsi="Times New Roman" w:cs="Times New Roman"/>
      <w:sz w:val="24"/>
      <w:szCs w:val="24"/>
      <w:lang w:val="en-US"/>
    </w:rPr>
  </w:style>
  <w:style w:type="character" w:customStyle="1" w:styleId="af3">
    <w:name w:val="Название Знак"/>
    <w:rsid w:val="00D63F45"/>
    <w:rPr>
      <w:rFonts w:ascii="Arial" w:hAnsi="Arial" w:cs="Arial"/>
      <w:b/>
      <w:bCs/>
      <w:sz w:val="24"/>
      <w:szCs w:val="24"/>
    </w:rPr>
  </w:style>
  <w:style w:type="character" w:customStyle="1" w:styleId="36">
    <w:name w:val="Основной текст с отступом 3 Знак"/>
    <w:rsid w:val="00D63F45"/>
    <w:rPr>
      <w:rFonts w:ascii="Times New Roman" w:hAnsi="Times New Roman" w:cs="Times New Roman"/>
      <w:sz w:val="16"/>
      <w:szCs w:val="16"/>
    </w:rPr>
  </w:style>
  <w:style w:type="character" w:customStyle="1" w:styleId="af4">
    <w:name w:val="Текст Знак"/>
    <w:rsid w:val="00D63F45"/>
    <w:rPr>
      <w:rFonts w:ascii="Courier New" w:hAnsi="Courier New" w:cs="Courier New"/>
      <w:sz w:val="20"/>
      <w:szCs w:val="20"/>
    </w:rPr>
  </w:style>
  <w:style w:type="character" w:customStyle="1" w:styleId="13">
    <w:name w:val="Обычный1 Знак"/>
    <w:rsid w:val="00D63F45"/>
    <w:rPr>
      <w:rFonts w:ascii="Times New Roman" w:hAnsi="Times New Roman" w:cs="Times New Roman"/>
      <w:sz w:val="20"/>
      <w:szCs w:val="20"/>
    </w:rPr>
  </w:style>
  <w:style w:type="character" w:customStyle="1" w:styleId="Heading1Char">
    <w:name w:val="Heading 1 Char"/>
    <w:rsid w:val="00D63F45"/>
    <w:rPr>
      <w:rFonts w:ascii="Arial" w:hAnsi="Arial" w:cs="Arial"/>
      <w:b/>
      <w:bCs/>
      <w:color w:val="000080"/>
      <w:lang w:val="ru-RU"/>
    </w:rPr>
  </w:style>
  <w:style w:type="character" w:customStyle="1" w:styleId="Heading2Char">
    <w:name w:val="Heading 2 Char"/>
    <w:rsid w:val="00D63F45"/>
    <w:rPr>
      <w:rFonts w:ascii="Arial" w:hAnsi="Arial" w:cs="Arial"/>
      <w:sz w:val="24"/>
      <w:szCs w:val="24"/>
      <w:lang w:val="ru-RU"/>
    </w:rPr>
  </w:style>
  <w:style w:type="character" w:customStyle="1" w:styleId="Heading3Char">
    <w:name w:val="Heading 3 Char"/>
    <w:rsid w:val="00D63F45"/>
    <w:rPr>
      <w:rFonts w:ascii="Arial" w:hAnsi="Arial" w:cs="Arial"/>
      <w:b/>
      <w:bCs/>
      <w:sz w:val="24"/>
      <w:szCs w:val="24"/>
      <w:lang w:val="ru-RU"/>
    </w:rPr>
  </w:style>
  <w:style w:type="character" w:customStyle="1" w:styleId="Heading4Char">
    <w:name w:val="Heading 4 Char"/>
    <w:rsid w:val="00D63F45"/>
    <w:rPr>
      <w:sz w:val="24"/>
      <w:szCs w:val="24"/>
      <w:lang w:val="ru-RU"/>
    </w:rPr>
  </w:style>
  <w:style w:type="character" w:customStyle="1" w:styleId="BodyTextChar1">
    <w:name w:val="Body Text Char1"/>
    <w:rsid w:val="00D63F45"/>
    <w:rPr>
      <w:sz w:val="24"/>
      <w:szCs w:val="24"/>
      <w:lang w:val="ru-RU"/>
    </w:rPr>
  </w:style>
  <w:style w:type="character" w:customStyle="1" w:styleId="BodyTextIndentChar1">
    <w:name w:val="Body Text Indent Char1"/>
    <w:rsid w:val="00D63F45"/>
    <w:rPr>
      <w:sz w:val="24"/>
      <w:szCs w:val="24"/>
      <w:lang w:val="ru-RU"/>
    </w:rPr>
  </w:style>
  <w:style w:type="character" w:customStyle="1" w:styleId="15">
    <w:name w:val="Знак Знак15"/>
    <w:rsid w:val="00D63F45"/>
    <w:rPr>
      <w:rFonts w:ascii="Times New Roman" w:hAnsi="Times New Roman" w:cs="Times New Roman"/>
      <w:sz w:val="24"/>
      <w:szCs w:val="24"/>
      <w:lang w:val="en-US"/>
    </w:rPr>
  </w:style>
  <w:style w:type="character" w:styleId="af5">
    <w:name w:val="Strong"/>
    <w:uiPriority w:val="22"/>
    <w:qFormat/>
    <w:rsid w:val="00D63F45"/>
    <w:rPr>
      <w:b/>
      <w:bCs/>
    </w:rPr>
  </w:style>
  <w:style w:type="character" w:customStyle="1" w:styleId="HeaderChar">
    <w:name w:val="Header Char"/>
    <w:rsid w:val="00D63F45"/>
    <w:rPr>
      <w:sz w:val="24"/>
      <w:szCs w:val="24"/>
      <w:lang w:val="ru-RU" w:eastAsia="ar-SA" w:bidi="ar-SA"/>
    </w:rPr>
  </w:style>
  <w:style w:type="character" w:customStyle="1" w:styleId="FooterChar">
    <w:name w:val="Footer Char"/>
    <w:rsid w:val="00D63F45"/>
    <w:rPr>
      <w:sz w:val="24"/>
      <w:szCs w:val="24"/>
      <w:lang w:val="ru-RU" w:eastAsia="ar-SA" w:bidi="ar-SA"/>
    </w:rPr>
  </w:style>
  <w:style w:type="character" w:customStyle="1" w:styleId="120">
    <w:name w:val="Знак Знак12"/>
    <w:rsid w:val="00D63F45"/>
    <w:rPr>
      <w:rFonts w:ascii="Arial" w:hAnsi="Arial" w:cs="Arial"/>
      <w:b/>
      <w:bCs/>
      <w:color w:val="000080"/>
      <w:sz w:val="20"/>
      <w:szCs w:val="20"/>
      <w:lang w:val="en-US"/>
    </w:rPr>
  </w:style>
  <w:style w:type="character" w:customStyle="1" w:styleId="SignatureChar">
    <w:name w:val="Signature Char"/>
    <w:rsid w:val="00D63F45"/>
    <w:rPr>
      <w:b/>
      <w:bCs/>
      <w:sz w:val="28"/>
      <w:szCs w:val="28"/>
      <w:lang w:val="ru-RU"/>
    </w:rPr>
  </w:style>
  <w:style w:type="character" w:customStyle="1" w:styleId="af6">
    <w:name w:val="Цветовое выделение"/>
    <w:rsid w:val="00D63F45"/>
    <w:rPr>
      <w:b/>
      <w:bCs/>
      <w:color w:val="000080"/>
      <w:sz w:val="20"/>
      <w:szCs w:val="20"/>
    </w:rPr>
  </w:style>
  <w:style w:type="character" w:customStyle="1" w:styleId="af7">
    <w:name w:val="Гипертекстовая ссылка"/>
    <w:rsid w:val="00D63F45"/>
    <w:rPr>
      <w:b/>
      <w:bCs/>
      <w:color w:val="008000"/>
      <w:sz w:val="20"/>
      <w:szCs w:val="20"/>
      <w:u w:val="single"/>
    </w:rPr>
  </w:style>
  <w:style w:type="character" w:customStyle="1" w:styleId="af8">
    <w:name w:val="Продолжение ссылки"/>
    <w:rsid w:val="00D63F45"/>
  </w:style>
  <w:style w:type="character" w:customStyle="1" w:styleId="BodyTextFirstIndentChar">
    <w:name w:val="Body Text First Indent Char"/>
    <w:rsid w:val="00D63F45"/>
  </w:style>
  <w:style w:type="character" w:customStyle="1" w:styleId="BodyText2Char">
    <w:name w:val="Body Text 2 Char"/>
    <w:rsid w:val="00D63F45"/>
    <w:rPr>
      <w:sz w:val="24"/>
      <w:szCs w:val="24"/>
      <w:lang w:val="ru-RU"/>
    </w:rPr>
  </w:style>
  <w:style w:type="character" w:customStyle="1" w:styleId="BodyText3Char">
    <w:name w:val="Body Text 3 Char"/>
    <w:rsid w:val="00D63F45"/>
    <w:rPr>
      <w:sz w:val="16"/>
      <w:szCs w:val="16"/>
      <w:lang w:val="ru-RU"/>
    </w:rPr>
  </w:style>
  <w:style w:type="character" w:customStyle="1" w:styleId="27">
    <w:name w:val="Знак Знак27"/>
    <w:rsid w:val="00D63F45"/>
    <w:rPr>
      <w:sz w:val="28"/>
      <w:szCs w:val="28"/>
      <w:lang w:val="ru-RU"/>
    </w:rPr>
  </w:style>
  <w:style w:type="character" w:customStyle="1" w:styleId="26">
    <w:name w:val="Знак Знак26"/>
    <w:rsid w:val="00D63F45"/>
    <w:rPr>
      <w:rFonts w:ascii="Arial" w:hAnsi="Arial" w:cs="Arial"/>
      <w:b/>
      <w:bCs/>
      <w:sz w:val="26"/>
      <w:szCs w:val="26"/>
      <w:lang w:val="ru-RU"/>
    </w:rPr>
  </w:style>
  <w:style w:type="character" w:customStyle="1" w:styleId="25">
    <w:name w:val="Знак Знак25"/>
    <w:rsid w:val="00D63F45"/>
    <w:rPr>
      <w:rFonts w:ascii="Arial" w:hAnsi="Arial" w:cs="Arial"/>
      <w:b/>
      <w:bCs/>
      <w:sz w:val="24"/>
      <w:szCs w:val="24"/>
      <w:lang w:val="ru-RU"/>
    </w:rPr>
  </w:style>
  <w:style w:type="character" w:styleId="af9">
    <w:name w:val="Emphasis"/>
    <w:qFormat/>
    <w:rsid w:val="00D63F45"/>
    <w:rPr>
      <w:i/>
      <w:iCs/>
    </w:rPr>
  </w:style>
  <w:style w:type="character" w:customStyle="1" w:styleId="HTML1">
    <w:name w:val="Стандартный HTML Знак1"/>
    <w:rsid w:val="00D63F45"/>
    <w:rPr>
      <w:rFonts w:ascii="Courier New" w:hAnsi="Courier New" w:cs="Courier New"/>
      <w:lang w:val="en-US" w:eastAsia="ar-SA" w:bidi="ar-SA"/>
    </w:rPr>
  </w:style>
  <w:style w:type="character" w:customStyle="1" w:styleId="28">
    <w:name w:val="Знак Знак28"/>
    <w:rsid w:val="00D63F45"/>
    <w:rPr>
      <w:sz w:val="24"/>
      <w:szCs w:val="24"/>
      <w:lang w:val="ru-RU"/>
    </w:rPr>
  </w:style>
  <w:style w:type="character" w:customStyle="1" w:styleId="22">
    <w:name w:val="Заголовок 2 Знак2"/>
    <w:rsid w:val="00D63F45"/>
    <w:rPr>
      <w:rFonts w:ascii="Arial" w:hAnsi="Arial" w:cs="Arial"/>
      <w:b/>
      <w:bCs/>
      <w:i/>
      <w:iCs/>
      <w:sz w:val="28"/>
      <w:szCs w:val="28"/>
      <w:lang w:val="ru-RU"/>
    </w:rPr>
  </w:style>
  <w:style w:type="character" w:customStyle="1" w:styleId="230">
    <w:name w:val="Знак Знак23"/>
    <w:rsid w:val="00D63F45"/>
    <w:rPr>
      <w:rFonts w:ascii="Times New Roman" w:hAnsi="Times New Roman" w:cs="Times New Roman"/>
      <w:sz w:val="24"/>
      <w:szCs w:val="24"/>
    </w:rPr>
  </w:style>
  <w:style w:type="character" w:customStyle="1" w:styleId="220">
    <w:name w:val="Знак Знак22"/>
    <w:rsid w:val="00D63F45"/>
    <w:rPr>
      <w:rFonts w:ascii="Times New Roman" w:hAnsi="Times New Roman" w:cs="Times New Roman"/>
      <w:sz w:val="28"/>
      <w:szCs w:val="28"/>
    </w:rPr>
  </w:style>
  <w:style w:type="character" w:customStyle="1" w:styleId="210">
    <w:name w:val="Знак Знак21"/>
    <w:rsid w:val="00D63F45"/>
    <w:rPr>
      <w:rFonts w:ascii="Arial" w:hAnsi="Arial" w:cs="Arial"/>
      <w:b/>
      <w:bCs/>
      <w:sz w:val="26"/>
      <w:szCs w:val="26"/>
    </w:rPr>
  </w:style>
  <w:style w:type="character" w:customStyle="1" w:styleId="200">
    <w:name w:val="Знак Знак20"/>
    <w:rsid w:val="00D63F45"/>
    <w:rPr>
      <w:rFonts w:ascii="Times New Roman" w:hAnsi="Times New Roman" w:cs="Times New Roman"/>
      <w:b/>
      <w:bCs/>
      <w:sz w:val="28"/>
      <w:szCs w:val="28"/>
    </w:rPr>
  </w:style>
  <w:style w:type="character" w:customStyle="1" w:styleId="211">
    <w:name w:val="Заголовок 2 Знак1"/>
    <w:rsid w:val="00D63F45"/>
    <w:rPr>
      <w:rFonts w:ascii="Arial" w:hAnsi="Arial" w:cs="Arial"/>
      <w:b/>
      <w:bCs/>
      <w:i/>
      <w:iCs/>
      <w:sz w:val="28"/>
      <w:szCs w:val="28"/>
      <w:lang w:val="ru-RU"/>
    </w:rPr>
  </w:style>
  <w:style w:type="character" w:customStyle="1" w:styleId="221">
    <w:name w:val="Знак Знак221"/>
    <w:rsid w:val="00D63F45"/>
    <w:rPr>
      <w:sz w:val="24"/>
      <w:szCs w:val="24"/>
      <w:lang w:val="ru-RU"/>
    </w:rPr>
  </w:style>
  <w:style w:type="character" w:customStyle="1" w:styleId="2110">
    <w:name w:val="Знак Знак211"/>
    <w:rsid w:val="00D63F45"/>
    <w:rPr>
      <w:sz w:val="28"/>
      <w:szCs w:val="28"/>
      <w:lang w:val="ru-RU"/>
    </w:rPr>
  </w:style>
  <w:style w:type="character" w:customStyle="1" w:styleId="201">
    <w:name w:val="Знак Знак201"/>
    <w:rsid w:val="00D63F45"/>
    <w:rPr>
      <w:rFonts w:ascii="Arial" w:hAnsi="Arial" w:cs="Arial"/>
      <w:b/>
      <w:bCs/>
      <w:sz w:val="26"/>
      <w:szCs w:val="26"/>
      <w:lang w:val="ru-RU"/>
    </w:rPr>
  </w:style>
  <w:style w:type="character" w:customStyle="1" w:styleId="19">
    <w:name w:val="Знак Знак19"/>
    <w:rsid w:val="00D63F45"/>
    <w:rPr>
      <w:rFonts w:ascii="Arial" w:hAnsi="Arial" w:cs="Arial"/>
      <w:b/>
      <w:bCs/>
      <w:sz w:val="24"/>
      <w:szCs w:val="24"/>
      <w:lang w:val="ru-RU" w:eastAsia="ar-SA" w:bidi="ar-SA"/>
    </w:rPr>
  </w:style>
  <w:style w:type="character" w:customStyle="1" w:styleId="18">
    <w:name w:val="Знак Знак18"/>
    <w:rsid w:val="00D63F45"/>
    <w:rPr>
      <w:b/>
      <w:bCs/>
      <w:i/>
      <w:iCs/>
      <w:sz w:val="24"/>
      <w:szCs w:val="24"/>
      <w:lang w:val="ru-RU" w:eastAsia="ar-SA" w:bidi="ar-SA"/>
    </w:rPr>
  </w:style>
  <w:style w:type="character" w:customStyle="1" w:styleId="151">
    <w:name w:val="Знак Знак151"/>
    <w:rsid w:val="00D63F45"/>
    <w:rPr>
      <w:rFonts w:ascii="Arial" w:hAnsi="Arial" w:cs="Arial"/>
      <w:i/>
      <w:iCs/>
      <w:lang w:val="ru-RU"/>
    </w:rPr>
  </w:style>
  <w:style w:type="character" w:customStyle="1" w:styleId="111">
    <w:name w:val="Знак Знак11"/>
    <w:rsid w:val="00D63F45"/>
    <w:rPr>
      <w:sz w:val="24"/>
      <w:szCs w:val="24"/>
      <w:lang w:val="ru-RU"/>
    </w:rPr>
  </w:style>
  <w:style w:type="character" w:customStyle="1" w:styleId="91">
    <w:name w:val="Знак Знак9"/>
    <w:rsid w:val="00D63F45"/>
    <w:rPr>
      <w:lang w:val="ru-RU"/>
    </w:rPr>
  </w:style>
  <w:style w:type="character" w:customStyle="1" w:styleId="37">
    <w:name w:val="Знак Знак3"/>
    <w:rsid w:val="00D63F45"/>
    <w:rPr>
      <w:b/>
      <w:bCs/>
      <w:sz w:val="28"/>
      <w:szCs w:val="28"/>
      <w:lang w:val="ru-RU"/>
    </w:rPr>
  </w:style>
  <w:style w:type="character" w:customStyle="1" w:styleId="14">
    <w:name w:val="Знак Знак14"/>
    <w:rsid w:val="00D63F45"/>
    <w:rPr>
      <w:sz w:val="24"/>
      <w:szCs w:val="24"/>
      <w:lang w:val="ru-RU"/>
    </w:rPr>
  </w:style>
  <w:style w:type="character" w:customStyle="1" w:styleId="24">
    <w:name w:val="Знак Знак2"/>
    <w:rsid w:val="00D63F45"/>
    <w:rPr>
      <w:rFonts w:ascii="Times New Roman" w:hAnsi="Times New Roman" w:cs="Times New Roman"/>
      <w:sz w:val="24"/>
      <w:szCs w:val="24"/>
      <w:lang w:val="ru-RU"/>
    </w:rPr>
  </w:style>
  <w:style w:type="character" w:customStyle="1" w:styleId="100">
    <w:name w:val="Знак Знак10"/>
    <w:rsid w:val="00D63F45"/>
    <w:rPr>
      <w:sz w:val="24"/>
      <w:szCs w:val="24"/>
      <w:lang w:val="ru-RU"/>
    </w:rPr>
  </w:style>
  <w:style w:type="character" w:customStyle="1" w:styleId="1a">
    <w:name w:val="Знак Знак1"/>
    <w:rsid w:val="00D63F45"/>
    <w:rPr>
      <w:sz w:val="16"/>
      <w:szCs w:val="16"/>
      <w:lang w:val="ru-RU"/>
    </w:rPr>
  </w:style>
  <w:style w:type="character" w:customStyle="1" w:styleId="51">
    <w:name w:val="Знак Знак5"/>
    <w:rsid w:val="00D63F45"/>
    <w:rPr>
      <w:rFonts w:ascii="Tahoma" w:hAnsi="Tahoma" w:cs="Tahoma"/>
      <w:sz w:val="16"/>
      <w:szCs w:val="16"/>
    </w:rPr>
  </w:style>
  <w:style w:type="character" w:customStyle="1" w:styleId="121">
    <w:name w:val="Знак Знак121"/>
    <w:rsid w:val="00D63F45"/>
    <w:rPr>
      <w:rFonts w:ascii="Arial" w:hAnsi="Arial" w:cs="Arial"/>
      <w:b/>
      <w:bCs/>
      <w:color w:val="000080"/>
      <w:sz w:val="20"/>
      <w:szCs w:val="20"/>
      <w:lang w:val="en-US"/>
    </w:rPr>
  </w:style>
  <w:style w:type="character" w:customStyle="1" w:styleId="1b">
    <w:name w:val="Текст выноски Знак1"/>
    <w:rsid w:val="00D63F45"/>
    <w:rPr>
      <w:rFonts w:ascii="Tahoma" w:hAnsi="Tahoma" w:cs="Tahoma"/>
      <w:sz w:val="16"/>
      <w:szCs w:val="16"/>
      <w:lang w:val="en-US" w:eastAsia="ar-SA" w:bidi="ar-SA"/>
    </w:rPr>
  </w:style>
  <w:style w:type="character" w:customStyle="1" w:styleId="1c">
    <w:name w:val="Схема документа Знак1"/>
    <w:rsid w:val="00D63F45"/>
    <w:rPr>
      <w:rFonts w:ascii="Tahoma" w:hAnsi="Tahoma" w:cs="Tahoma"/>
      <w:sz w:val="16"/>
      <w:szCs w:val="16"/>
      <w:lang w:val="en-US" w:eastAsia="ar-SA" w:bidi="ar-SA"/>
    </w:rPr>
  </w:style>
  <w:style w:type="character" w:customStyle="1" w:styleId="29">
    <w:name w:val="Заголовок 2 Знак Знак Знак"/>
    <w:rsid w:val="00D63F45"/>
    <w:rPr>
      <w:rFonts w:ascii="Arial" w:hAnsi="Arial" w:cs="Arial"/>
      <w:b/>
      <w:bCs/>
      <w:i/>
      <w:iCs/>
      <w:sz w:val="28"/>
      <w:szCs w:val="28"/>
      <w:lang w:val="ru-RU" w:eastAsia="ar-SA" w:bidi="ar-SA"/>
    </w:rPr>
  </w:style>
  <w:style w:type="character" w:customStyle="1" w:styleId="Heading1Char1">
    <w:name w:val="Heading 1 Char1"/>
    <w:rsid w:val="00D63F45"/>
    <w:rPr>
      <w:rFonts w:ascii="Tahoma" w:hAnsi="Tahoma" w:cs="Tahoma"/>
      <w:lang w:val="en-US" w:eastAsia="ar-SA" w:bidi="ar-SA"/>
    </w:rPr>
  </w:style>
  <w:style w:type="character" w:customStyle="1" w:styleId="Heading2Char1">
    <w:name w:val="Heading 2 Char1"/>
    <w:rsid w:val="00D63F45"/>
    <w:rPr>
      <w:rFonts w:ascii="Arial" w:hAnsi="Arial" w:cs="Arial"/>
      <w:b/>
      <w:bCs/>
      <w:i/>
      <w:iCs/>
      <w:sz w:val="28"/>
      <w:szCs w:val="28"/>
      <w:lang w:val="ru-RU" w:eastAsia="ar-SA" w:bidi="ar-SA"/>
    </w:rPr>
  </w:style>
  <w:style w:type="character" w:customStyle="1" w:styleId="Heading3Char1">
    <w:name w:val="Heading 3 Char1"/>
    <w:rsid w:val="00D63F45"/>
    <w:rPr>
      <w:rFonts w:ascii="Arial" w:hAnsi="Arial" w:cs="Arial"/>
      <w:b/>
      <w:bCs/>
      <w:sz w:val="26"/>
      <w:szCs w:val="26"/>
      <w:lang w:val="ru-RU" w:eastAsia="ar-SA" w:bidi="ar-SA"/>
    </w:rPr>
  </w:style>
  <w:style w:type="character" w:customStyle="1" w:styleId="Heading4Char1">
    <w:name w:val="Heading 4 Char1"/>
    <w:rsid w:val="00D63F45"/>
    <w:rPr>
      <w:rFonts w:eastAsia="Times New Roman"/>
      <w:b/>
      <w:bCs/>
      <w:sz w:val="24"/>
      <w:szCs w:val="24"/>
      <w:lang w:val="ru-RU" w:eastAsia="ar-SA" w:bidi="ar-SA"/>
    </w:rPr>
  </w:style>
  <w:style w:type="character" w:customStyle="1" w:styleId="Heading5Char">
    <w:name w:val="Heading 5 Char"/>
    <w:rsid w:val="00D63F45"/>
    <w:rPr>
      <w:rFonts w:eastAsia="Times New Roman"/>
      <w:b/>
      <w:bCs/>
      <w:i/>
      <w:iCs/>
      <w:sz w:val="26"/>
      <w:szCs w:val="26"/>
      <w:lang w:val="ru-RU" w:eastAsia="ar-SA" w:bidi="ar-SA"/>
    </w:rPr>
  </w:style>
  <w:style w:type="character" w:customStyle="1" w:styleId="Heading6Char">
    <w:name w:val="Heading 6 Char"/>
    <w:rsid w:val="00D63F45"/>
    <w:rPr>
      <w:rFonts w:eastAsia="Times New Roman"/>
      <w:i/>
      <w:iCs/>
      <w:sz w:val="22"/>
      <w:szCs w:val="22"/>
      <w:lang w:val="ru-RU" w:eastAsia="ar-SA" w:bidi="ar-SA"/>
    </w:rPr>
  </w:style>
  <w:style w:type="character" w:customStyle="1" w:styleId="Heading7Char">
    <w:name w:val="Heading 7 Char"/>
    <w:rsid w:val="00D63F45"/>
    <w:rPr>
      <w:rFonts w:eastAsia="Times New Roman"/>
      <w:sz w:val="24"/>
      <w:szCs w:val="24"/>
      <w:lang w:val="ru-RU" w:eastAsia="ar-SA" w:bidi="ar-SA"/>
    </w:rPr>
  </w:style>
  <w:style w:type="character" w:customStyle="1" w:styleId="Heading8Char">
    <w:name w:val="Heading 8 Char"/>
    <w:rsid w:val="00D63F45"/>
    <w:rPr>
      <w:rFonts w:ascii="Arial" w:hAnsi="Arial" w:cs="Arial"/>
      <w:i/>
      <w:iCs/>
      <w:lang w:val="ru-RU" w:eastAsia="ar-SA" w:bidi="ar-SA"/>
    </w:rPr>
  </w:style>
  <w:style w:type="character" w:customStyle="1" w:styleId="Heading9Char">
    <w:name w:val="Heading 9 Char"/>
    <w:rsid w:val="00D63F45"/>
    <w:rPr>
      <w:rFonts w:ascii="Arial" w:hAnsi="Arial" w:cs="Arial"/>
      <w:b/>
      <w:bCs/>
      <w:i/>
      <w:iCs/>
      <w:sz w:val="18"/>
      <w:szCs w:val="18"/>
      <w:lang w:val="ru-RU" w:eastAsia="ar-SA" w:bidi="ar-SA"/>
    </w:rPr>
  </w:style>
  <w:style w:type="character" w:customStyle="1" w:styleId="HeaderChar1">
    <w:name w:val="Header Char1"/>
    <w:rsid w:val="00D63F45"/>
    <w:rPr>
      <w:rFonts w:ascii="Calibri" w:hAnsi="Calibri" w:cs="Calibri"/>
      <w:sz w:val="22"/>
      <w:szCs w:val="22"/>
      <w:lang w:val="ru-RU" w:eastAsia="ar-SA" w:bidi="ar-SA"/>
    </w:rPr>
  </w:style>
  <w:style w:type="character" w:customStyle="1" w:styleId="FooterChar1">
    <w:name w:val="Footer Char1"/>
    <w:rsid w:val="00D63F45"/>
    <w:rPr>
      <w:rFonts w:ascii="Calibri" w:hAnsi="Calibri" w:cs="Calibri"/>
      <w:sz w:val="22"/>
      <w:szCs w:val="22"/>
      <w:lang w:val="ru-RU" w:eastAsia="ar-SA" w:bidi="ar-SA"/>
    </w:rPr>
  </w:style>
  <w:style w:type="character" w:customStyle="1" w:styleId="BodyTextChar2">
    <w:name w:val="Body Text Char2"/>
    <w:rsid w:val="00D63F45"/>
    <w:rPr>
      <w:rFonts w:eastAsia="Times New Roman"/>
      <w:sz w:val="24"/>
      <w:szCs w:val="24"/>
      <w:lang w:val="ru-RU" w:eastAsia="ar-SA" w:bidi="ar-SA"/>
    </w:rPr>
  </w:style>
  <w:style w:type="character" w:customStyle="1" w:styleId="BodyTextIndentChar2">
    <w:name w:val="Body Text Indent Char2"/>
    <w:rsid w:val="00D63F45"/>
    <w:rPr>
      <w:rFonts w:eastAsia="Times New Roman"/>
      <w:sz w:val="24"/>
      <w:szCs w:val="24"/>
      <w:lang w:val="ru-RU" w:eastAsia="ar-SA" w:bidi="ar-SA"/>
    </w:rPr>
  </w:style>
  <w:style w:type="character" w:customStyle="1" w:styleId="HTMLPreformattedChar">
    <w:name w:val="HTML Preformatted Char"/>
    <w:rsid w:val="00D63F45"/>
    <w:rPr>
      <w:rFonts w:ascii="Courier New" w:hAnsi="Courier New" w:cs="Courier New"/>
      <w:color w:val="000090"/>
      <w:lang w:val="ru-RU" w:eastAsia="ar-SA" w:bidi="ar-SA"/>
    </w:rPr>
  </w:style>
  <w:style w:type="character" w:customStyle="1" w:styleId="BodyText2Char1">
    <w:name w:val="Body Text 2 Char1"/>
    <w:rsid w:val="00D63F45"/>
    <w:rPr>
      <w:rFonts w:eastAsia="Times New Roman"/>
      <w:b/>
      <w:bCs/>
      <w:sz w:val="24"/>
      <w:szCs w:val="24"/>
      <w:lang w:val="ru-RU" w:eastAsia="ar-SA" w:bidi="ar-SA"/>
    </w:rPr>
  </w:style>
  <w:style w:type="character" w:customStyle="1" w:styleId="SignatureChar1">
    <w:name w:val="Signature Char1"/>
    <w:rsid w:val="00D63F45"/>
    <w:rPr>
      <w:rFonts w:eastAsia="Times New Roman"/>
      <w:b/>
      <w:bCs/>
      <w:sz w:val="28"/>
      <w:szCs w:val="28"/>
      <w:lang w:val="ru-RU" w:eastAsia="ar-SA" w:bidi="ar-SA"/>
    </w:rPr>
  </w:style>
  <w:style w:type="character" w:customStyle="1" w:styleId="BodyTextFirstIndentChar1">
    <w:name w:val="Body Text First Indent Char1"/>
    <w:rsid w:val="00D63F45"/>
    <w:rPr>
      <w:rFonts w:eastAsia="Times New Roman"/>
      <w:sz w:val="24"/>
      <w:szCs w:val="24"/>
      <w:lang w:val="ru-RU" w:eastAsia="ar-SA" w:bidi="ar-SA"/>
    </w:rPr>
  </w:style>
  <w:style w:type="character" w:customStyle="1" w:styleId="BodyText3Char1">
    <w:name w:val="Body Text 3 Char1"/>
    <w:rsid w:val="00D63F45"/>
    <w:rPr>
      <w:rFonts w:eastAsia="Times New Roman"/>
      <w:sz w:val="16"/>
      <w:szCs w:val="16"/>
      <w:lang w:val="ru-RU" w:eastAsia="ar-SA" w:bidi="ar-SA"/>
    </w:rPr>
  </w:style>
  <w:style w:type="character" w:customStyle="1" w:styleId="TitleChar">
    <w:name w:val="Title Char"/>
    <w:rsid w:val="00D63F45"/>
    <w:rPr>
      <w:rFonts w:ascii="Arial" w:hAnsi="Arial" w:cs="Arial"/>
      <w:b/>
      <w:bCs/>
      <w:sz w:val="24"/>
      <w:szCs w:val="24"/>
      <w:lang w:val="ru-RU" w:eastAsia="ar-SA" w:bidi="ar-SA"/>
    </w:rPr>
  </w:style>
  <w:style w:type="character" w:customStyle="1" w:styleId="BodyTextIndent3Char">
    <w:name w:val="Body Text Indent 3 Char"/>
    <w:rsid w:val="00D63F45"/>
    <w:rPr>
      <w:rFonts w:eastAsia="Times New Roman"/>
      <w:sz w:val="16"/>
      <w:szCs w:val="16"/>
      <w:lang w:val="ru-RU" w:eastAsia="ar-SA" w:bidi="ar-SA"/>
    </w:rPr>
  </w:style>
  <w:style w:type="character" w:customStyle="1" w:styleId="PlainTextChar">
    <w:name w:val="Plain Text Char"/>
    <w:rsid w:val="00D63F45"/>
    <w:rPr>
      <w:rFonts w:ascii="Courier New" w:hAnsi="Courier New" w:cs="Courier New"/>
      <w:lang w:val="ru-RU" w:eastAsia="ar-SA" w:bidi="ar-SA"/>
    </w:rPr>
  </w:style>
  <w:style w:type="character" w:customStyle="1" w:styleId="2a">
    <w:name w:val="Красная строка 2 Знак"/>
    <w:rsid w:val="00D63F45"/>
    <w:rPr>
      <w:rFonts w:ascii="Times New Roman" w:hAnsi="Times New Roman" w:cs="Times New Roman"/>
      <w:sz w:val="20"/>
      <w:szCs w:val="20"/>
    </w:rPr>
  </w:style>
  <w:style w:type="character" w:customStyle="1" w:styleId="apple-style-span">
    <w:name w:val="apple-style-span"/>
    <w:rsid w:val="00D63F45"/>
  </w:style>
  <w:style w:type="character" w:customStyle="1" w:styleId="1d">
    <w:name w:val="Знак примечания1"/>
    <w:rsid w:val="00D63F45"/>
    <w:rPr>
      <w:sz w:val="16"/>
      <w:szCs w:val="16"/>
    </w:rPr>
  </w:style>
  <w:style w:type="character" w:customStyle="1" w:styleId="ListLabel1">
    <w:name w:val="ListLabel 1"/>
    <w:rsid w:val="00D63F45"/>
    <w:rPr>
      <w:color w:val="auto"/>
      <w:sz w:val="28"/>
      <w:szCs w:val="28"/>
    </w:rPr>
  </w:style>
  <w:style w:type="character" w:customStyle="1" w:styleId="ListLabel2">
    <w:name w:val="ListLabel 2"/>
    <w:rsid w:val="00D63F45"/>
    <w:rPr>
      <w:sz w:val="24"/>
      <w:szCs w:val="24"/>
    </w:rPr>
  </w:style>
  <w:style w:type="character" w:customStyle="1" w:styleId="ListLabel3">
    <w:name w:val="ListLabel 3"/>
    <w:rsid w:val="00D63F45"/>
    <w:rPr>
      <w:rFonts w:eastAsia="Times New Roman"/>
      <w:sz w:val="22"/>
      <w:szCs w:val="22"/>
    </w:rPr>
  </w:style>
  <w:style w:type="character" w:customStyle="1" w:styleId="ListLabel4">
    <w:name w:val="ListLabel 4"/>
    <w:rsid w:val="00D63F45"/>
    <w:rPr>
      <w:sz w:val="28"/>
      <w:szCs w:val="28"/>
    </w:rPr>
  </w:style>
  <w:style w:type="character" w:customStyle="1" w:styleId="ListLabel5">
    <w:name w:val="ListLabel 5"/>
    <w:rsid w:val="00D63F45"/>
  </w:style>
  <w:style w:type="character" w:customStyle="1" w:styleId="ListLabel6">
    <w:name w:val="ListLabel 6"/>
    <w:rsid w:val="00D63F45"/>
  </w:style>
  <w:style w:type="character" w:customStyle="1" w:styleId="ListLabel7">
    <w:name w:val="ListLabel 7"/>
    <w:rsid w:val="00D63F45"/>
  </w:style>
  <w:style w:type="character" w:customStyle="1" w:styleId="ListLabel8">
    <w:name w:val="ListLabel 8"/>
    <w:rsid w:val="00D63F45"/>
  </w:style>
  <w:style w:type="character" w:customStyle="1" w:styleId="1e">
    <w:name w:val="Основной текст Знак1"/>
    <w:rsid w:val="00D63F45"/>
    <w:rPr>
      <w:rFonts w:ascii="Calibri" w:eastAsia="SimSun" w:hAnsi="Calibri" w:cs="Calibri"/>
      <w:lang w:eastAsia="ar-SA" w:bidi="ar-SA"/>
    </w:rPr>
  </w:style>
  <w:style w:type="character" w:customStyle="1" w:styleId="1f">
    <w:name w:val="Верхний колонтитул Знак1"/>
    <w:rsid w:val="00D63F45"/>
    <w:rPr>
      <w:rFonts w:ascii="Calibri" w:eastAsia="SimSun" w:hAnsi="Calibri" w:cs="Calibri"/>
      <w:lang w:eastAsia="ar-SA" w:bidi="ar-SA"/>
    </w:rPr>
  </w:style>
  <w:style w:type="character" w:customStyle="1" w:styleId="1f0">
    <w:name w:val="Нижний колонтитул Знак1"/>
    <w:rsid w:val="00D63F45"/>
    <w:rPr>
      <w:rFonts w:ascii="Calibri" w:eastAsia="SimSun" w:hAnsi="Calibri" w:cs="Calibri"/>
      <w:lang w:eastAsia="ar-SA" w:bidi="ar-SA"/>
    </w:rPr>
  </w:style>
  <w:style w:type="character" w:customStyle="1" w:styleId="2b">
    <w:name w:val="Текст выноски Знак2"/>
    <w:rsid w:val="00D63F45"/>
    <w:rPr>
      <w:rFonts w:ascii="Tahoma" w:eastAsia="SimSun" w:hAnsi="Tahoma" w:cs="Tahoma"/>
      <w:sz w:val="16"/>
      <w:szCs w:val="16"/>
      <w:lang w:eastAsia="ar-SA" w:bidi="ar-SA"/>
    </w:rPr>
  </w:style>
  <w:style w:type="character" w:customStyle="1" w:styleId="1f1">
    <w:name w:val="Текст сноски Знак1"/>
    <w:rsid w:val="00D63F45"/>
    <w:rPr>
      <w:rFonts w:ascii="Calibri" w:eastAsia="SimSun" w:hAnsi="Calibri" w:cs="Calibri"/>
      <w:sz w:val="20"/>
      <w:szCs w:val="20"/>
      <w:lang w:eastAsia="ar-SA" w:bidi="ar-SA"/>
    </w:rPr>
  </w:style>
  <w:style w:type="character" w:customStyle="1" w:styleId="1f2">
    <w:name w:val="Основной текст с отступом Знак1"/>
    <w:rsid w:val="00D63F45"/>
    <w:rPr>
      <w:rFonts w:ascii="Calibri" w:eastAsia="SimSun" w:hAnsi="Calibri" w:cs="Calibri"/>
      <w:lang w:eastAsia="ar-SA" w:bidi="ar-SA"/>
    </w:rPr>
  </w:style>
  <w:style w:type="character" w:customStyle="1" w:styleId="HTML2">
    <w:name w:val="Стандартный HTML Знак2"/>
    <w:rsid w:val="00D63F45"/>
    <w:rPr>
      <w:rFonts w:ascii="Courier New" w:eastAsia="SimSun" w:hAnsi="Courier New" w:cs="Courier New"/>
      <w:sz w:val="20"/>
      <w:szCs w:val="20"/>
      <w:lang w:eastAsia="ar-SA" w:bidi="ar-SA"/>
    </w:rPr>
  </w:style>
  <w:style w:type="character" w:customStyle="1" w:styleId="212">
    <w:name w:val="Основной текст 2 Знак1"/>
    <w:rsid w:val="00D63F45"/>
    <w:rPr>
      <w:rFonts w:ascii="Calibri" w:eastAsia="SimSun" w:hAnsi="Calibri" w:cs="Calibri"/>
      <w:lang w:eastAsia="ar-SA" w:bidi="ar-SA"/>
    </w:rPr>
  </w:style>
  <w:style w:type="character" w:customStyle="1" w:styleId="1f3">
    <w:name w:val="Подпись Знак1"/>
    <w:rsid w:val="00D63F45"/>
    <w:rPr>
      <w:rFonts w:ascii="Calibri" w:eastAsia="SimSun" w:hAnsi="Calibri" w:cs="Calibri"/>
      <w:lang w:eastAsia="ar-SA" w:bidi="ar-SA"/>
    </w:rPr>
  </w:style>
  <w:style w:type="character" w:customStyle="1" w:styleId="310">
    <w:name w:val="Основной текст 3 Знак1"/>
    <w:rsid w:val="00D63F45"/>
    <w:rPr>
      <w:rFonts w:ascii="Calibri" w:eastAsia="SimSun" w:hAnsi="Calibri" w:cs="Calibri"/>
      <w:sz w:val="16"/>
      <w:szCs w:val="16"/>
      <w:lang w:eastAsia="ar-SA" w:bidi="ar-SA"/>
    </w:rPr>
  </w:style>
  <w:style w:type="character" w:customStyle="1" w:styleId="1f4">
    <w:name w:val="Текст примечания Знак1"/>
    <w:rsid w:val="00D63F45"/>
    <w:rPr>
      <w:rFonts w:ascii="Calibri" w:eastAsia="SimSun" w:hAnsi="Calibri" w:cs="Calibri"/>
      <w:sz w:val="20"/>
      <w:szCs w:val="20"/>
      <w:lang w:eastAsia="ar-SA" w:bidi="ar-SA"/>
    </w:rPr>
  </w:style>
  <w:style w:type="character" w:customStyle="1" w:styleId="1f5">
    <w:name w:val="Тема примечания Знак1"/>
    <w:rsid w:val="00D63F45"/>
    <w:rPr>
      <w:rFonts w:ascii="Calibri" w:eastAsia="SimSun" w:hAnsi="Calibri" w:cs="Calibri"/>
      <w:b/>
      <w:bCs/>
      <w:sz w:val="20"/>
      <w:szCs w:val="20"/>
      <w:lang w:eastAsia="ar-SA" w:bidi="ar-SA"/>
    </w:rPr>
  </w:style>
  <w:style w:type="character" w:customStyle="1" w:styleId="1f6">
    <w:name w:val="Название Знак1"/>
    <w:rsid w:val="00D63F45"/>
    <w:rPr>
      <w:rFonts w:ascii="Cambria" w:eastAsia="Times New Roman" w:hAnsi="Cambria" w:cs="Cambria"/>
      <w:b/>
      <w:bCs/>
      <w:kern w:val="1"/>
      <w:sz w:val="32"/>
      <w:szCs w:val="32"/>
      <w:lang w:eastAsia="ar-SA" w:bidi="ar-SA"/>
    </w:rPr>
  </w:style>
  <w:style w:type="character" w:customStyle="1" w:styleId="afa">
    <w:name w:val="Подзаголовок Знак"/>
    <w:rsid w:val="00D63F45"/>
    <w:rPr>
      <w:rFonts w:ascii="Cambria" w:eastAsia="Times New Roman" w:hAnsi="Cambria" w:cs="Cambria"/>
      <w:sz w:val="24"/>
      <w:szCs w:val="24"/>
      <w:lang w:eastAsia="ar-SA" w:bidi="ar-SA"/>
    </w:rPr>
  </w:style>
  <w:style w:type="character" w:customStyle="1" w:styleId="311">
    <w:name w:val="Основной текст с отступом 3 Знак1"/>
    <w:rsid w:val="00D63F45"/>
    <w:rPr>
      <w:rFonts w:ascii="Calibri" w:eastAsia="SimSun" w:hAnsi="Calibri" w:cs="Calibri"/>
      <w:sz w:val="16"/>
      <w:szCs w:val="16"/>
      <w:lang w:eastAsia="ar-SA" w:bidi="ar-SA"/>
    </w:rPr>
  </w:style>
  <w:style w:type="character" w:customStyle="1" w:styleId="1f7">
    <w:name w:val="Текст Знак1"/>
    <w:rsid w:val="00D63F45"/>
    <w:rPr>
      <w:rFonts w:ascii="Courier New" w:eastAsia="SimSun" w:hAnsi="Courier New" w:cs="Courier New"/>
      <w:sz w:val="20"/>
      <w:szCs w:val="20"/>
      <w:lang w:eastAsia="ar-SA" w:bidi="ar-SA"/>
    </w:rPr>
  </w:style>
  <w:style w:type="character" w:customStyle="1" w:styleId="213">
    <w:name w:val="Красная строка 2 Знак1"/>
    <w:rsid w:val="00D63F45"/>
  </w:style>
  <w:style w:type="character" w:customStyle="1" w:styleId="ListLabel11">
    <w:name w:val="ListLabel 11"/>
    <w:rsid w:val="00D63F45"/>
    <w:rPr>
      <w:rFonts w:ascii="Times New Roman" w:hAnsi="Times New Roman" w:cs="Times New Roman"/>
      <w:color w:val="FF0000"/>
      <w:sz w:val="28"/>
      <w:szCs w:val="28"/>
    </w:rPr>
  </w:style>
  <w:style w:type="character" w:customStyle="1" w:styleId="afb">
    <w:name w:val="Маркеры списка"/>
    <w:rsid w:val="00D63F45"/>
    <w:rPr>
      <w:rFonts w:ascii="OpenSymbol" w:eastAsia="OpenSymbol" w:hAnsi="OpenSymbol" w:cs="OpenSymbol"/>
    </w:rPr>
  </w:style>
  <w:style w:type="character" w:customStyle="1" w:styleId="afc">
    <w:name w:val="Символ нумерации"/>
    <w:rsid w:val="00D63F45"/>
  </w:style>
  <w:style w:type="paragraph" w:customStyle="1" w:styleId="afd">
    <w:name w:val="Заголовок"/>
    <w:basedOn w:val="a"/>
    <w:next w:val="a0"/>
    <w:rsid w:val="00D63F45"/>
    <w:pPr>
      <w:keepNext/>
      <w:spacing w:before="240" w:after="120"/>
    </w:pPr>
    <w:rPr>
      <w:rFonts w:ascii="Arial" w:eastAsia="Microsoft YaHei" w:hAnsi="Arial" w:cs="Arial"/>
      <w:sz w:val="28"/>
      <w:szCs w:val="28"/>
    </w:rPr>
  </w:style>
  <w:style w:type="paragraph" w:styleId="a0">
    <w:name w:val="Body Text"/>
    <w:basedOn w:val="a"/>
    <w:rsid w:val="00D63F45"/>
    <w:pPr>
      <w:spacing w:after="0" w:line="100" w:lineRule="atLeast"/>
      <w:jc w:val="both"/>
    </w:pPr>
    <w:rPr>
      <w:rFonts w:eastAsia="Times New Roman"/>
      <w:sz w:val="28"/>
      <w:szCs w:val="28"/>
    </w:rPr>
  </w:style>
  <w:style w:type="paragraph" w:styleId="afe">
    <w:name w:val="List"/>
    <w:basedOn w:val="a0"/>
    <w:rsid w:val="00D63F45"/>
  </w:style>
  <w:style w:type="paragraph" w:customStyle="1" w:styleId="2c">
    <w:name w:val="Название2"/>
    <w:basedOn w:val="a"/>
    <w:rsid w:val="00D63F45"/>
    <w:pPr>
      <w:suppressLineNumbers/>
      <w:spacing w:before="120" w:after="120"/>
    </w:pPr>
    <w:rPr>
      <w:rFonts w:cs="Mangal"/>
      <w:i/>
      <w:iCs/>
      <w:sz w:val="24"/>
      <w:szCs w:val="24"/>
    </w:rPr>
  </w:style>
  <w:style w:type="paragraph" w:customStyle="1" w:styleId="2d">
    <w:name w:val="Указатель2"/>
    <w:basedOn w:val="a"/>
    <w:rsid w:val="00D63F45"/>
    <w:pPr>
      <w:suppressLineNumbers/>
    </w:pPr>
    <w:rPr>
      <w:rFonts w:cs="Mangal"/>
    </w:rPr>
  </w:style>
  <w:style w:type="paragraph" w:customStyle="1" w:styleId="1f8">
    <w:name w:val="Название1"/>
    <w:basedOn w:val="a"/>
    <w:rsid w:val="00D63F45"/>
    <w:pPr>
      <w:suppressLineNumbers/>
      <w:spacing w:before="120" w:after="120"/>
    </w:pPr>
    <w:rPr>
      <w:i/>
      <w:iCs/>
      <w:sz w:val="24"/>
      <w:szCs w:val="24"/>
    </w:rPr>
  </w:style>
  <w:style w:type="paragraph" w:customStyle="1" w:styleId="1f9">
    <w:name w:val="Указатель1"/>
    <w:basedOn w:val="a"/>
    <w:rsid w:val="00D63F45"/>
    <w:pPr>
      <w:suppressLineNumbers/>
    </w:pPr>
  </w:style>
  <w:style w:type="paragraph" w:customStyle="1" w:styleId="ConsPlusNormal0">
    <w:name w:val="ConsPlusNormal"/>
    <w:uiPriority w:val="99"/>
    <w:rsid w:val="00D63F45"/>
    <w:pPr>
      <w:suppressAutoHyphens/>
      <w:spacing w:line="100" w:lineRule="atLeast"/>
    </w:pPr>
    <w:rPr>
      <w:rFonts w:ascii="Arial" w:eastAsia="SimSun" w:hAnsi="Arial" w:cs="Arial"/>
      <w:lang w:eastAsia="ar-SA"/>
    </w:rPr>
  </w:style>
  <w:style w:type="paragraph" w:styleId="aff">
    <w:name w:val="header"/>
    <w:basedOn w:val="a"/>
    <w:rsid w:val="00D63F45"/>
    <w:pPr>
      <w:suppressLineNumbers/>
      <w:tabs>
        <w:tab w:val="center" w:pos="4677"/>
        <w:tab w:val="right" w:pos="9355"/>
      </w:tabs>
      <w:spacing w:after="0" w:line="100" w:lineRule="atLeast"/>
    </w:pPr>
  </w:style>
  <w:style w:type="paragraph" w:styleId="aff0">
    <w:name w:val="footer"/>
    <w:basedOn w:val="a"/>
    <w:rsid w:val="00D63F45"/>
    <w:pPr>
      <w:suppressLineNumbers/>
      <w:tabs>
        <w:tab w:val="center" w:pos="4677"/>
        <w:tab w:val="right" w:pos="9355"/>
      </w:tabs>
      <w:spacing w:after="0" w:line="100" w:lineRule="atLeast"/>
    </w:pPr>
  </w:style>
  <w:style w:type="paragraph" w:styleId="aff1">
    <w:name w:val="List Paragraph"/>
    <w:basedOn w:val="a"/>
    <w:link w:val="aff2"/>
    <w:uiPriority w:val="34"/>
    <w:qFormat/>
    <w:rsid w:val="00D63F45"/>
    <w:pPr>
      <w:ind w:left="720"/>
    </w:pPr>
  </w:style>
  <w:style w:type="paragraph" w:styleId="aff3">
    <w:name w:val="Balloon Text"/>
    <w:basedOn w:val="a"/>
    <w:rsid w:val="00D63F45"/>
    <w:pPr>
      <w:spacing w:after="0" w:line="100" w:lineRule="atLeast"/>
    </w:pPr>
    <w:rPr>
      <w:rFonts w:ascii="Tahoma" w:hAnsi="Tahoma" w:cs="Tahoma"/>
      <w:sz w:val="16"/>
      <w:szCs w:val="16"/>
    </w:rPr>
  </w:style>
  <w:style w:type="paragraph" w:customStyle="1" w:styleId="aff4">
    <w:name w:val="МУ Обычный стиль"/>
    <w:basedOn w:val="a"/>
    <w:rsid w:val="00D63F45"/>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rsid w:val="00D63F45"/>
    <w:pPr>
      <w:widowControl w:val="0"/>
      <w:suppressAutoHyphens/>
      <w:spacing w:line="100" w:lineRule="atLeast"/>
    </w:pPr>
    <w:rPr>
      <w:rFonts w:ascii="Courier New" w:eastAsia="SimSun" w:hAnsi="Courier New" w:cs="Courier New"/>
      <w:lang w:eastAsia="ar-SA"/>
    </w:rPr>
  </w:style>
  <w:style w:type="paragraph" w:styleId="aff5">
    <w:name w:val="footnote text"/>
    <w:basedOn w:val="a"/>
    <w:rsid w:val="00D63F45"/>
    <w:pPr>
      <w:spacing w:after="0" w:line="100" w:lineRule="atLeast"/>
    </w:pPr>
    <w:rPr>
      <w:rFonts w:eastAsia="Times New Roman"/>
      <w:sz w:val="20"/>
      <w:szCs w:val="20"/>
    </w:rPr>
  </w:style>
  <w:style w:type="paragraph" w:styleId="aff6">
    <w:name w:val="Body Text Indent"/>
    <w:basedOn w:val="a0"/>
    <w:rsid w:val="00D63F45"/>
    <w:pPr>
      <w:spacing w:after="120"/>
      <w:ind w:firstLine="210"/>
      <w:jc w:val="left"/>
    </w:pPr>
    <w:rPr>
      <w:sz w:val="24"/>
      <w:szCs w:val="24"/>
    </w:rPr>
  </w:style>
  <w:style w:type="paragraph" w:customStyle="1" w:styleId="aff7">
    <w:name w:val="Знак"/>
    <w:basedOn w:val="a"/>
    <w:rsid w:val="00D63F45"/>
    <w:pPr>
      <w:widowControl w:val="0"/>
      <w:spacing w:after="160" w:line="240" w:lineRule="exact"/>
      <w:jc w:val="both"/>
    </w:pPr>
    <w:rPr>
      <w:rFonts w:eastAsia="Times New Roman"/>
      <w:sz w:val="24"/>
      <w:szCs w:val="24"/>
      <w:lang w:val="en-US"/>
    </w:rPr>
  </w:style>
  <w:style w:type="paragraph" w:customStyle="1" w:styleId="ConsPlusTitle">
    <w:name w:val="ConsPlusTitle"/>
    <w:rsid w:val="00D63F45"/>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rsid w:val="00D63F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paragraph" w:customStyle="1" w:styleId="231">
    <w:name w:val="Основной текст 23"/>
    <w:basedOn w:val="a"/>
    <w:rsid w:val="00D63F45"/>
    <w:pPr>
      <w:spacing w:after="0" w:line="100" w:lineRule="atLeast"/>
    </w:pPr>
    <w:rPr>
      <w:rFonts w:eastAsia="Times New Roman"/>
      <w:b/>
      <w:bCs/>
      <w:sz w:val="24"/>
      <w:szCs w:val="24"/>
    </w:rPr>
  </w:style>
  <w:style w:type="paragraph" w:customStyle="1" w:styleId="aff8">
    <w:name w:val="Готовый"/>
    <w:basedOn w:val="a"/>
    <w:rsid w:val="00D63F4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9">
    <w:name w:val="Signature"/>
    <w:basedOn w:val="a"/>
    <w:rsid w:val="00D63F45"/>
    <w:pPr>
      <w:suppressLineNumbers/>
      <w:spacing w:after="0" w:line="100" w:lineRule="atLeast"/>
      <w:ind w:left="4252"/>
    </w:pPr>
    <w:rPr>
      <w:rFonts w:eastAsia="Times New Roman"/>
      <w:b/>
      <w:bCs/>
      <w:sz w:val="28"/>
      <w:szCs w:val="28"/>
    </w:rPr>
  </w:style>
  <w:style w:type="paragraph" w:customStyle="1" w:styleId="312">
    <w:name w:val="Основной текст 31"/>
    <w:basedOn w:val="a"/>
    <w:rsid w:val="00D63F45"/>
    <w:pPr>
      <w:spacing w:after="120" w:line="100" w:lineRule="atLeast"/>
    </w:pPr>
    <w:rPr>
      <w:rFonts w:eastAsia="Times New Roman"/>
      <w:sz w:val="16"/>
      <w:szCs w:val="16"/>
    </w:rPr>
  </w:style>
  <w:style w:type="paragraph" w:styleId="affa">
    <w:name w:val="Normal (Web)"/>
    <w:basedOn w:val="a"/>
    <w:uiPriority w:val="99"/>
    <w:rsid w:val="00D63F45"/>
    <w:pPr>
      <w:spacing w:before="280" w:after="280" w:line="240" w:lineRule="auto"/>
    </w:pPr>
    <w:rPr>
      <w:rFonts w:eastAsia="Times New Roman"/>
      <w:sz w:val="24"/>
      <w:szCs w:val="24"/>
    </w:rPr>
  </w:style>
  <w:style w:type="paragraph" w:customStyle="1" w:styleId="1fa">
    <w:name w:val="Абзац списка1"/>
    <w:basedOn w:val="a"/>
    <w:rsid w:val="00D63F45"/>
    <w:pPr>
      <w:spacing w:after="0"/>
      <w:ind w:left="720"/>
      <w:jc w:val="center"/>
    </w:pPr>
    <w:rPr>
      <w:rFonts w:eastAsia="Times New Roman"/>
    </w:rPr>
  </w:style>
  <w:style w:type="paragraph" w:customStyle="1" w:styleId="Style3">
    <w:name w:val="Style3"/>
    <w:basedOn w:val="a"/>
    <w:rsid w:val="00D63F45"/>
    <w:pPr>
      <w:widowControl w:val="0"/>
      <w:spacing w:after="0" w:line="317" w:lineRule="exact"/>
    </w:pPr>
    <w:rPr>
      <w:rFonts w:eastAsia="Times New Roman"/>
      <w:sz w:val="24"/>
      <w:szCs w:val="24"/>
    </w:rPr>
  </w:style>
  <w:style w:type="paragraph" w:customStyle="1" w:styleId="affb">
    <w:name w:val="Знак Знак Знак Знак Знак Знак Знак Знак Знак Знак"/>
    <w:basedOn w:val="a"/>
    <w:rsid w:val="00D63F45"/>
    <w:pPr>
      <w:spacing w:after="160" w:line="240" w:lineRule="exact"/>
      <w:jc w:val="center"/>
    </w:pPr>
    <w:rPr>
      <w:rFonts w:ascii="Verdana" w:eastAsia="Times New Roman" w:hAnsi="Verdana" w:cs="Verdana"/>
      <w:sz w:val="24"/>
      <w:szCs w:val="24"/>
      <w:lang w:val="en-US"/>
    </w:rPr>
  </w:style>
  <w:style w:type="paragraph" w:customStyle="1" w:styleId="1fb">
    <w:name w:val="Текст примечания1"/>
    <w:basedOn w:val="a"/>
    <w:rsid w:val="00D63F45"/>
    <w:pPr>
      <w:spacing w:line="100" w:lineRule="atLeast"/>
    </w:pPr>
    <w:rPr>
      <w:rFonts w:eastAsia="Times New Roman"/>
      <w:sz w:val="20"/>
      <w:szCs w:val="20"/>
    </w:rPr>
  </w:style>
  <w:style w:type="paragraph" w:styleId="affc">
    <w:name w:val="annotation subject"/>
    <w:basedOn w:val="1fb"/>
    <w:rsid w:val="00D63F45"/>
    <w:rPr>
      <w:b/>
      <w:bCs/>
    </w:rPr>
  </w:style>
  <w:style w:type="paragraph" w:customStyle="1" w:styleId="1251">
    <w:name w:val="Стиль Без интервала + 125 пт Черный По ширине Первая строка:  1..."/>
    <w:rsid w:val="00D63F45"/>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c">
    <w:name w:val="Без интервала1"/>
    <w:rsid w:val="00D63F45"/>
    <w:pPr>
      <w:suppressAutoHyphens/>
      <w:spacing w:line="100" w:lineRule="atLeast"/>
    </w:pPr>
    <w:rPr>
      <w:rFonts w:ascii="Calibri" w:hAnsi="Calibri" w:cs="Calibri"/>
      <w:sz w:val="22"/>
      <w:szCs w:val="22"/>
      <w:lang w:eastAsia="ar-SA"/>
    </w:rPr>
  </w:style>
  <w:style w:type="paragraph" w:customStyle="1" w:styleId="ConsPlusDocList">
    <w:name w:val="ConsPlusDocList"/>
    <w:rsid w:val="00D63F45"/>
    <w:pPr>
      <w:suppressAutoHyphens/>
      <w:spacing w:line="100" w:lineRule="atLeast"/>
      <w:jc w:val="center"/>
    </w:pPr>
    <w:rPr>
      <w:rFonts w:ascii="Courier New" w:hAnsi="Courier New" w:cs="Courier New"/>
      <w:lang w:eastAsia="ar-SA"/>
    </w:rPr>
  </w:style>
  <w:style w:type="paragraph" w:customStyle="1" w:styleId="1fd">
    <w:name w:val="Название объекта1"/>
    <w:basedOn w:val="a"/>
    <w:rsid w:val="00D63F45"/>
    <w:pPr>
      <w:spacing w:after="0" w:line="216" w:lineRule="auto"/>
      <w:jc w:val="center"/>
    </w:pPr>
    <w:rPr>
      <w:rFonts w:eastAsia="Times New Roman"/>
      <w:b/>
      <w:bCs/>
    </w:rPr>
  </w:style>
  <w:style w:type="paragraph" w:customStyle="1" w:styleId="214">
    <w:name w:val="Основной текст 21"/>
    <w:basedOn w:val="a"/>
    <w:rsid w:val="00D63F45"/>
    <w:pPr>
      <w:spacing w:after="0" w:line="216" w:lineRule="auto"/>
      <w:ind w:firstLine="709"/>
      <w:jc w:val="both"/>
    </w:pPr>
    <w:rPr>
      <w:rFonts w:eastAsia="Times New Roman"/>
      <w:sz w:val="20"/>
      <w:szCs w:val="20"/>
    </w:rPr>
  </w:style>
  <w:style w:type="paragraph" w:styleId="affd">
    <w:name w:val="Title"/>
    <w:basedOn w:val="a"/>
    <w:next w:val="affe"/>
    <w:qFormat/>
    <w:rsid w:val="00D63F45"/>
    <w:pPr>
      <w:spacing w:after="0" w:line="100" w:lineRule="atLeast"/>
      <w:jc w:val="center"/>
    </w:pPr>
    <w:rPr>
      <w:rFonts w:ascii="Arial" w:eastAsia="Times New Roman" w:hAnsi="Arial" w:cs="Arial"/>
      <w:b/>
      <w:bCs/>
      <w:sz w:val="24"/>
      <w:szCs w:val="24"/>
    </w:rPr>
  </w:style>
  <w:style w:type="paragraph" w:styleId="affe">
    <w:name w:val="Subtitle"/>
    <w:basedOn w:val="afd"/>
    <w:next w:val="a0"/>
    <w:qFormat/>
    <w:rsid w:val="00D63F45"/>
    <w:pPr>
      <w:jc w:val="center"/>
    </w:pPr>
    <w:rPr>
      <w:i/>
      <w:iCs/>
    </w:rPr>
  </w:style>
  <w:style w:type="paragraph" w:customStyle="1" w:styleId="313">
    <w:name w:val="Основной текст с отступом 31"/>
    <w:basedOn w:val="a"/>
    <w:rsid w:val="00D63F45"/>
    <w:pPr>
      <w:spacing w:after="120" w:line="100" w:lineRule="atLeast"/>
      <w:ind w:left="283"/>
      <w:jc w:val="center"/>
    </w:pPr>
    <w:rPr>
      <w:rFonts w:eastAsia="Times New Roman"/>
      <w:sz w:val="16"/>
      <w:szCs w:val="16"/>
    </w:rPr>
  </w:style>
  <w:style w:type="paragraph" w:customStyle="1" w:styleId="1fe">
    <w:name w:val="Текст1"/>
    <w:basedOn w:val="a"/>
    <w:rsid w:val="00D63F45"/>
    <w:pPr>
      <w:spacing w:after="0" w:line="100" w:lineRule="atLeast"/>
      <w:jc w:val="center"/>
    </w:pPr>
    <w:rPr>
      <w:rFonts w:ascii="Courier New" w:eastAsia="Times New Roman" w:hAnsi="Courier New" w:cs="Courier New"/>
      <w:sz w:val="20"/>
      <w:szCs w:val="20"/>
    </w:rPr>
  </w:style>
  <w:style w:type="paragraph" w:customStyle="1" w:styleId="ConsNormal">
    <w:name w:val="ConsNormal"/>
    <w:rsid w:val="00D63F45"/>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rsid w:val="00D63F45"/>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rsid w:val="00D63F45"/>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rsid w:val="00D63F45"/>
    <w:pPr>
      <w:spacing w:before="120" w:after="120" w:line="100" w:lineRule="atLeast"/>
      <w:jc w:val="both"/>
    </w:pPr>
    <w:rPr>
      <w:rFonts w:eastAsia="Times New Roman"/>
      <w:sz w:val="24"/>
      <w:szCs w:val="24"/>
    </w:rPr>
  </w:style>
  <w:style w:type="paragraph" w:customStyle="1" w:styleId="ConsNonformat">
    <w:name w:val="ConsNonformat"/>
    <w:rsid w:val="00D63F45"/>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rsid w:val="00D63F45"/>
    <w:pPr>
      <w:widowControl w:val="0"/>
      <w:suppressAutoHyphens/>
      <w:spacing w:line="100" w:lineRule="atLeast"/>
      <w:ind w:right="19772"/>
      <w:jc w:val="center"/>
    </w:pPr>
    <w:rPr>
      <w:rFonts w:ascii="Arial" w:hAnsi="Arial" w:cs="Arial"/>
      <w:lang w:eastAsia="ar-SA"/>
    </w:rPr>
  </w:style>
  <w:style w:type="paragraph" w:customStyle="1" w:styleId="1ff">
    <w:name w:val="Обычный1"/>
    <w:rsid w:val="00D63F45"/>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rsid w:val="00D63F45"/>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rsid w:val="00D63F45"/>
    <w:pPr>
      <w:spacing w:after="120" w:line="240" w:lineRule="exact"/>
      <w:jc w:val="center"/>
    </w:pPr>
    <w:rPr>
      <w:rFonts w:eastAsia="Times New Roman"/>
      <w:b/>
      <w:bCs/>
      <w:sz w:val="28"/>
      <w:szCs w:val="28"/>
    </w:rPr>
  </w:style>
  <w:style w:type="paragraph" w:customStyle="1" w:styleId="afff1">
    <w:name w:val="Приложение"/>
    <w:basedOn w:val="a0"/>
    <w:rsid w:val="00D63F45"/>
    <w:pPr>
      <w:tabs>
        <w:tab w:val="left" w:pos="1673"/>
      </w:tabs>
      <w:spacing w:before="240" w:line="240" w:lineRule="exact"/>
      <w:ind w:left="1985" w:hanging="1985"/>
    </w:pPr>
    <w:rPr>
      <w:b/>
      <w:bCs/>
    </w:rPr>
  </w:style>
  <w:style w:type="paragraph" w:customStyle="1" w:styleId="afff2">
    <w:name w:val="Заголовок к тексту"/>
    <w:basedOn w:val="a"/>
    <w:rsid w:val="00D63F45"/>
    <w:pPr>
      <w:spacing w:after="480" w:line="240" w:lineRule="exact"/>
      <w:jc w:val="center"/>
    </w:pPr>
    <w:rPr>
      <w:rFonts w:eastAsia="Times New Roman"/>
      <w:sz w:val="28"/>
      <w:szCs w:val="28"/>
    </w:rPr>
  </w:style>
  <w:style w:type="paragraph" w:customStyle="1" w:styleId="afff3">
    <w:name w:val="регистрационные поля"/>
    <w:basedOn w:val="a"/>
    <w:rsid w:val="00D63F45"/>
    <w:pPr>
      <w:spacing w:after="0" w:line="240" w:lineRule="exact"/>
      <w:jc w:val="center"/>
    </w:pPr>
    <w:rPr>
      <w:rFonts w:eastAsia="Times New Roman"/>
      <w:b/>
      <w:bCs/>
      <w:sz w:val="28"/>
      <w:szCs w:val="28"/>
      <w:lang w:val="en-US"/>
    </w:rPr>
  </w:style>
  <w:style w:type="paragraph" w:customStyle="1" w:styleId="afff4">
    <w:name w:val="Исполнитель"/>
    <w:basedOn w:val="a0"/>
    <w:rsid w:val="00D63F45"/>
    <w:pPr>
      <w:spacing w:after="120" w:line="240" w:lineRule="exact"/>
      <w:jc w:val="left"/>
    </w:pPr>
    <w:rPr>
      <w:b/>
      <w:bCs/>
      <w:sz w:val="24"/>
      <w:szCs w:val="24"/>
    </w:rPr>
  </w:style>
  <w:style w:type="paragraph" w:customStyle="1" w:styleId="afff5">
    <w:name w:val="Подпись на общем бланке"/>
    <w:basedOn w:val="aff9"/>
    <w:rsid w:val="00D63F45"/>
    <w:pPr>
      <w:tabs>
        <w:tab w:val="right" w:pos="9639"/>
      </w:tabs>
      <w:spacing w:before="480" w:line="240" w:lineRule="exact"/>
      <w:ind w:left="0"/>
      <w:jc w:val="center"/>
    </w:pPr>
    <w:rPr>
      <w:b w:val="0"/>
      <w:bCs w:val="0"/>
    </w:rPr>
  </w:style>
  <w:style w:type="paragraph" w:customStyle="1" w:styleId="afff6">
    <w:name w:val="Таблицы (моноширинный)"/>
    <w:basedOn w:val="a"/>
    <w:rsid w:val="00D63F45"/>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rsid w:val="00D63F45"/>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rsid w:val="00D63F45"/>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rsid w:val="00D63F45"/>
    <w:pPr>
      <w:spacing w:after="0" w:line="100" w:lineRule="atLeast"/>
      <w:ind w:right="2" w:firstLine="110"/>
      <w:jc w:val="both"/>
    </w:pPr>
    <w:rPr>
      <w:rFonts w:eastAsia="Times New Roman"/>
      <w:sz w:val="20"/>
      <w:szCs w:val="20"/>
    </w:rPr>
  </w:style>
  <w:style w:type="paragraph" w:customStyle="1" w:styleId="1ff0">
    <w:name w:val="Стиль1"/>
    <w:basedOn w:val="aff6"/>
    <w:rsid w:val="00D63F45"/>
    <w:pPr>
      <w:spacing w:after="60"/>
      <w:ind w:firstLine="709"/>
      <w:jc w:val="both"/>
    </w:pPr>
    <w:rPr>
      <w:sz w:val="28"/>
      <w:szCs w:val="28"/>
    </w:rPr>
  </w:style>
  <w:style w:type="paragraph" w:customStyle="1" w:styleId="1ff1">
    <w:name w:val="Знак1"/>
    <w:basedOn w:val="a"/>
    <w:rsid w:val="00D63F45"/>
    <w:pPr>
      <w:spacing w:after="160" w:line="240" w:lineRule="exact"/>
      <w:jc w:val="both"/>
    </w:pPr>
    <w:rPr>
      <w:rFonts w:eastAsia="Times New Roman"/>
      <w:sz w:val="24"/>
      <w:szCs w:val="24"/>
      <w:lang w:val="en-US"/>
    </w:rPr>
  </w:style>
  <w:style w:type="paragraph" w:customStyle="1" w:styleId="Normal1">
    <w:name w:val="Normal1"/>
    <w:rsid w:val="00D63F45"/>
    <w:pPr>
      <w:widowControl w:val="0"/>
      <w:suppressAutoHyphens/>
      <w:spacing w:line="100" w:lineRule="atLeast"/>
      <w:jc w:val="center"/>
    </w:pPr>
    <w:rPr>
      <w:rFonts w:ascii="Calibri" w:hAnsi="Calibri" w:cs="Calibri"/>
      <w:lang w:eastAsia="ar-SA"/>
    </w:rPr>
  </w:style>
  <w:style w:type="paragraph" w:customStyle="1" w:styleId="ConsPlusCell">
    <w:name w:val="ConsPlusCell"/>
    <w:rsid w:val="00D63F45"/>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rsid w:val="00D63F45"/>
    <w:pPr>
      <w:spacing w:before="100" w:after="100" w:line="100" w:lineRule="atLeast"/>
      <w:jc w:val="center"/>
    </w:pPr>
    <w:rPr>
      <w:rFonts w:ascii="Tahoma" w:eastAsia="Times New Roman" w:hAnsi="Tahoma" w:cs="Tahoma"/>
      <w:sz w:val="20"/>
      <w:szCs w:val="20"/>
      <w:lang w:val="en-US"/>
    </w:rPr>
  </w:style>
  <w:style w:type="paragraph" w:customStyle="1" w:styleId="1ff2">
    <w:name w:val="Знак Знак Знак Знак Знак Знак Знак Знак Знак Знак1"/>
    <w:basedOn w:val="a"/>
    <w:rsid w:val="00D63F45"/>
    <w:pPr>
      <w:spacing w:after="160" w:line="240" w:lineRule="exact"/>
      <w:jc w:val="center"/>
    </w:pPr>
    <w:rPr>
      <w:rFonts w:ascii="Verdana" w:eastAsia="Times New Roman" w:hAnsi="Verdana" w:cs="Verdana"/>
      <w:sz w:val="24"/>
      <w:szCs w:val="24"/>
      <w:lang w:val="en-US"/>
    </w:rPr>
  </w:style>
  <w:style w:type="paragraph" w:customStyle="1" w:styleId="1ff3">
    <w:name w:val="Знак Знак Знак Знак Знак Знак Знак1"/>
    <w:basedOn w:val="a"/>
    <w:rsid w:val="00D63F45"/>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rsid w:val="00D63F45"/>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rsid w:val="00D63F45"/>
    <w:pPr>
      <w:spacing w:before="100" w:after="100" w:line="100" w:lineRule="atLeast"/>
      <w:jc w:val="center"/>
    </w:pPr>
    <w:rPr>
      <w:rFonts w:eastAsia="Times New Roman"/>
      <w:color w:val="000000"/>
      <w:sz w:val="24"/>
      <w:szCs w:val="24"/>
    </w:rPr>
  </w:style>
  <w:style w:type="paragraph" w:customStyle="1" w:styleId="afffa">
    <w:name w:val="......."/>
    <w:basedOn w:val="a"/>
    <w:rsid w:val="00D63F45"/>
    <w:pPr>
      <w:spacing w:after="0" w:line="100" w:lineRule="atLeast"/>
      <w:jc w:val="center"/>
    </w:pPr>
    <w:rPr>
      <w:rFonts w:eastAsia="Times New Roman"/>
      <w:sz w:val="24"/>
      <w:szCs w:val="24"/>
    </w:rPr>
  </w:style>
  <w:style w:type="paragraph" w:styleId="afffb">
    <w:name w:val="No Spacing"/>
    <w:qFormat/>
    <w:rsid w:val="00D63F45"/>
    <w:pPr>
      <w:suppressAutoHyphens/>
      <w:spacing w:line="100" w:lineRule="atLeast"/>
    </w:pPr>
    <w:rPr>
      <w:rFonts w:ascii="Calibri" w:hAnsi="Calibri" w:cs="Calibri"/>
      <w:b/>
      <w:bCs/>
      <w:sz w:val="28"/>
      <w:szCs w:val="28"/>
      <w:lang w:eastAsia="ar-SA"/>
    </w:rPr>
  </w:style>
  <w:style w:type="paragraph" w:customStyle="1" w:styleId="2e">
    <w:name w:val="Обычный2"/>
    <w:rsid w:val="00D63F45"/>
    <w:pPr>
      <w:widowControl w:val="0"/>
      <w:suppressAutoHyphens/>
      <w:spacing w:line="100" w:lineRule="atLeast"/>
    </w:pPr>
    <w:rPr>
      <w:rFonts w:ascii="Calibri" w:hAnsi="Calibri" w:cs="Calibri"/>
      <w:lang w:eastAsia="ar-SA"/>
    </w:rPr>
  </w:style>
  <w:style w:type="paragraph" w:customStyle="1" w:styleId="215">
    <w:name w:val="Красная строка 21"/>
    <w:basedOn w:val="aff6"/>
    <w:rsid w:val="00D63F45"/>
    <w:pPr>
      <w:widowControl w:val="0"/>
      <w:ind w:left="283"/>
    </w:pPr>
    <w:rPr>
      <w:sz w:val="20"/>
      <w:szCs w:val="20"/>
    </w:rPr>
  </w:style>
  <w:style w:type="paragraph" w:customStyle="1" w:styleId="222">
    <w:name w:val="Основной текст 22"/>
    <w:basedOn w:val="a"/>
    <w:rsid w:val="00D63F45"/>
    <w:pPr>
      <w:spacing w:after="0" w:line="216" w:lineRule="auto"/>
      <w:ind w:firstLine="709"/>
      <w:jc w:val="both"/>
    </w:pPr>
    <w:rPr>
      <w:rFonts w:eastAsia="Times New Roman"/>
      <w:sz w:val="20"/>
      <w:szCs w:val="20"/>
    </w:rPr>
  </w:style>
  <w:style w:type="paragraph" w:customStyle="1" w:styleId="Default">
    <w:name w:val="Default"/>
    <w:rsid w:val="00D63F45"/>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rsid w:val="00D63F45"/>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rsid w:val="00D63F45"/>
    <w:pPr>
      <w:suppressAutoHyphens w:val="0"/>
      <w:autoSpaceDE w:val="0"/>
      <w:spacing w:after="0" w:line="240" w:lineRule="auto"/>
    </w:pPr>
    <w:rPr>
      <w:rFonts w:ascii="Arial" w:eastAsia="Times New Roman" w:hAnsi="Arial" w:cs="Arial"/>
      <w:sz w:val="24"/>
      <w:szCs w:val="24"/>
    </w:rPr>
  </w:style>
  <w:style w:type="paragraph" w:customStyle="1" w:styleId="afffd">
    <w:name w:val="Знак Знак Знак Знак"/>
    <w:basedOn w:val="a"/>
    <w:rsid w:val="00D63F45"/>
    <w:pPr>
      <w:suppressAutoHyphens w:val="0"/>
      <w:spacing w:after="0" w:line="240" w:lineRule="auto"/>
    </w:pPr>
    <w:rPr>
      <w:rFonts w:ascii="Verdana" w:eastAsia="Times New Roman" w:hAnsi="Verdana" w:cs="Verdana"/>
      <w:sz w:val="20"/>
      <w:szCs w:val="20"/>
      <w:lang w:val="en-US"/>
    </w:rPr>
  </w:style>
  <w:style w:type="paragraph" w:customStyle="1" w:styleId="s1">
    <w:name w:val="s_1"/>
    <w:basedOn w:val="a"/>
    <w:rsid w:val="00D63F45"/>
    <w:pPr>
      <w:suppressAutoHyphens w:val="0"/>
      <w:spacing w:before="280" w:after="280" w:line="240" w:lineRule="auto"/>
    </w:pPr>
    <w:rPr>
      <w:rFonts w:eastAsia="Times New Roman"/>
      <w:sz w:val="24"/>
      <w:szCs w:val="24"/>
    </w:rPr>
  </w:style>
  <w:style w:type="character" w:customStyle="1" w:styleId="aff2">
    <w:name w:val="Абзац списка Знак"/>
    <w:basedOn w:val="a1"/>
    <w:link w:val="aff1"/>
    <w:uiPriority w:val="34"/>
    <w:rsid w:val="005F2041"/>
    <w:rPr>
      <w:rFonts w:ascii="Calibri" w:eastAsia="SimSun"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7F7B-92AC-43B4-ABFE-ACD99D19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8547</Words>
  <Characters>48724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
  <LinksUpToDate>false</LinksUpToDate>
  <CharactersWithSpaces>57157</CharactersWithSpaces>
  <SharedDoc>false</SharedDoc>
  <HLinks>
    <vt:vector size="12" baseType="variant">
      <vt:variant>
        <vt:i4>6422650</vt:i4>
      </vt:variant>
      <vt:variant>
        <vt:i4>3</vt:i4>
      </vt:variant>
      <vt:variant>
        <vt:i4>0</vt:i4>
      </vt:variant>
      <vt:variant>
        <vt:i4>5</vt:i4>
      </vt:variant>
      <vt:variant>
        <vt:lpwstr>http://docs.cntd.ru/document/901876063</vt:lpwstr>
      </vt:variant>
      <vt:variant>
        <vt:lpwstr/>
      </vt:variant>
      <vt:variant>
        <vt:i4>5636107</vt:i4>
      </vt:variant>
      <vt:variant>
        <vt:i4>0</vt:i4>
      </vt:variant>
      <vt:variant>
        <vt:i4>0</vt:i4>
      </vt:variant>
      <vt:variant>
        <vt:i4>5</vt:i4>
      </vt:variant>
      <vt:variant>
        <vt:lpwstr>garantf1://10800200.342/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Palatovo-delo</cp:lastModifiedBy>
  <cp:revision>3</cp:revision>
  <cp:lastPrinted>2021-12-02T06:47:00Z</cp:lastPrinted>
  <dcterms:created xsi:type="dcterms:W3CDTF">2021-12-14T11:01:00Z</dcterms:created>
  <dcterms:modified xsi:type="dcterms:W3CDTF">2021-12-14T11:02:00Z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